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0217" w:rsidRDefault="00E32EE1">
      <w:r>
        <w:rPr>
          <w:rFonts w:ascii="Lucida Sans Unicode" w:eastAsia="Lucida Sans Unicode" w:hAnsi="Lucida Sans Unicode" w:cs="Lucida Sans Unicode"/>
          <w:b/>
          <w:color w:val="808080"/>
          <w:sz w:val="32"/>
        </w:rPr>
        <w:t xml:space="preserve">                          </w:t>
      </w:r>
      <w:r w:rsidR="00730217">
        <w:rPr>
          <w:rFonts w:ascii="Lucida Sans Unicode" w:eastAsia="Lucida Sans Unicode" w:hAnsi="Lucida Sans Unicode" w:cs="Lucida Sans Unicode"/>
          <w:b/>
          <w:color w:val="808080"/>
          <w:sz w:val="32"/>
        </w:rPr>
        <w:t xml:space="preserve">   </w:t>
      </w:r>
      <w:r w:rsidR="00730217">
        <w:rPr>
          <w:rFonts w:ascii="Lucida Sans Unicode" w:hAnsi="Lucida Sans Unicode" w:cs="Lucida Sans Unicode"/>
          <w:b/>
          <w:color w:val="808080"/>
          <w:sz w:val="32"/>
        </w:rPr>
        <w:t>Curriculum Vitae</w:t>
      </w:r>
    </w:p>
    <w:tbl>
      <w:tblPr>
        <w:tblW w:w="0" w:type="auto"/>
        <w:tblInd w:w="-72" w:type="dxa"/>
        <w:tblLayout w:type="fixed"/>
        <w:tblLook w:val="0000"/>
      </w:tblPr>
      <w:tblGrid>
        <w:gridCol w:w="3125"/>
        <w:gridCol w:w="6785"/>
      </w:tblGrid>
      <w:tr w:rsidR="00730217">
        <w:trPr>
          <w:trHeight w:val="774"/>
        </w:trPr>
        <w:tc>
          <w:tcPr>
            <w:tcW w:w="3125" w:type="dxa"/>
            <w:shd w:val="clear" w:color="auto" w:fill="auto"/>
          </w:tcPr>
          <w:p w:rsidR="00730217" w:rsidRDefault="00730217">
            <w:pPr>
              <w:snapToGrid w:val="0"/>
              <w:jc w:val="both"/>
            </w:pPr>
          </w:p>
        </w:tc>
        <w:tc>
          <w:tcPr>
            <w:tcW w:w="6785" w:type="dxa"/>
            <w:shd w:val="clear" w:color="auto" w:fill="auto"/>
          </w:tcPr>
          <w:p w:rsidR="00730217" w:rsidRDefault="00730217">
            <w:pPr>
              <w:snapToGrid w:val="0"/>
              <w:rPr>
                <w:rFonts w:ascii="Arial" w:hAnsi="Arial" w:cs="Arial"/>
                <w:b/>
                <w:color w:val="000000"/>
                <w:szCs w:val="22"/>
              </w:rPr>
            </w:pPr>
          </w:p>
          <w:p w:rsidR="00730217" w:rsidRDefault="00730217">
            <w:pPr>
              <w:rPr>
                <w:rFonts w:ascii="Lucida Sans Unicode" w:hAnsi="Lucida Sans Unicode" w:cs="Lucida Sans Unicode"/>
                <w:color w:val="808080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Nika</w:t>
            </w:r>
            <w:proofErr w:type="spellEnd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Gogeshvili</w:t>
            </w:r>
            <w:proofErr w:type="spellEnd"/>
          </w:p>
          <w:p w:rsidR="00730217" w:rsidRDefault="00730217">
            <w:pPr>
              <w:rPr>
                <w:rFonts w:ascii="Lucida Sans Unicode" w:hAnsi="Lucida Sans Unicode" w:cs="Lucida Sans Unicode"/>
                <w:color w:val="808080"/>
                <w:lang w:val="fr-FR"/>
              </w:rPr>
            </w:pPr>
          </w:p>
        </w:tc>
      </w:tr>
    </w:tbl>
    <w:p w:rsidR="00730217" w:rsidRDefault="006E0AB1">
      <w:pPr>
        <w:pStyle w:val="Heading8"/>
        <w:spacing w:line="240" w:lineRule="auto"/>
        <w:jc w:val="left"/>
        <w:rPr>
          <w:rFonts w:ascii="Times New Roman" w:hAnsi="Times New Roman" w:cs="Times New Roman"/>
          <w:b/>
          <w:color w:val="999999"/>
          <w:sz w:val="24"/>
          <w:lang w:val="en-US" w:eastAsia="en-US"/>
        </w:rPr>
      </w:pPr>
      <w:r w:rsidRPr="006E0AB1">
        <w:pict>
          <v:rect id="_x0000_s1026" style="position:absolute;left:0;text-align:left;margin-left:-9pt;margin-top:10.55pt;width:7in;height:27pt;z-index:-251661824;mso-wrap-style:none;mso-position-horizontal-relative:text;mso-position-vertical-relative:text;v-text-anchor:middle" fillcolor="silver" strokecolor="#969696" strokeweight=".26mm">
            <v:fill color2="#3f3f3f"/>
            <v:stroke color2="#696969"/>
          </v:rect>
        </w:pict>
      </w:r>
    </w:p>
    <w:p w:rsidR="00730217" w:rsidRDefault="00730217">
      <w:pPr>
        <w:pStyle w:val="Heading8"/>
        <w:spacing w:line="240" w:lineRule="auto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z w:val="24"/>
        </w:rPr>
        <w:t>PERSONAL INFORMATION</w:t>
      </w:r>
    </w:p>
    <w:p w:rsidR="00730217" w:rsidRDefault="00730217">
      <w:pPr>
        <w:rPr>
          <w:rFonts w:ascii="Arial" w:hAnsi="Arial" w:cs="Arial"/>
          <w:color w:val="000000"/>
          <w:sz w:val="18"/>
          <w:szCs w:val="18"/>
        </w:rPr>
      </w:pPr>
    </w:p>
    <w:p w:rsidR="00730217" w:rsidRDefault="00730217">
      <w:pPr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730217" w:rsidRDefault="00730217">
      <w:pPr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</w:p>
    <w:p w:rsidR="00730217" w:rsidRDefault="00730217" w:rsidP="006B4E1D">
      <w:pPr>
        <w:widowControl w:val="0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Name</w:t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Nika</w:t>
      </w:r>
      <w:proofErr w:type="spellEnd"/>
    </w:p>
    <w:p w:rsidR="00730217" w:rsidRDefault="00730217">
      <w:pPr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Last Name</w:t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Gogeshvili</w:t>
      </w:r>
      <w:proofErr w:type="spellEnd"/>
    </w:p>
    <w:p w:rsidR="00730217" w:rsidRDefault="00730217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of Birth</w:t>
      </w:r>
      <w:r w:rsidR="006B4E1D">
        <w:rPr>
          <w:rFonts w:ascii="Arial" w:hAnsi="Arial" w:cs="Arial"/>
          <w:bCs/>
          <w:sz w:val="20"/>
          <w:szCs w:val="20"/>
        </w:rPr>
        <w:t xml:space="preserve"> </w:t>
      </w:r>
      <w:r w:rsidR="006B4E1D">
        <w:rPr>
          <w:rFonts w:ascii="Arial" w:hAnsi="Arial" w:cs="Arial"/>
          <w:bCs/>
          <w:sz w:val="20"/>
          <w:szCs w:val="20"/>
        </w:rPr>
        <w:tab/>
      </w:r>
      <w:r w:rsidR="006B4E1D">
        <w:rPr>
          <w:rFonts w:ascii="Arial" w:hAnsi="Arial" w:cs="Arial"/>
          <w:bCs/>
          <w:sz w:val="20"/>
          <w:szCs w:val="20"/>
        </w:rPr>
        <w:tab/>
      </w:r>
      <w:r w:rsidR="00075B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4/03/1993</w:t>
      </w:r>
    </w:p>
    <w:p w:rsidR="00730217" w:rsidRDefault="00730217">
      <w:pPr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Male</w:t>
      </w:r>
    </w:p>
    <w:p w:rsidR="00730217" w:rsidRDefault="00730217">
      <w:pPr>
        <w:widowControl w:val="0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Address</w:t>
      </w:r>
      <w:r w:rsidR="006B4E1D">
        <w:rPr>
          <w:rFonts w:ascii="Arial" w:hAnsi="Arial" w:cs="Arial"/>
          <w:bCs/>
          <w:sz w:val="20"/>
          <w:szCs w:val="20"/>
        </w:rPr>
        <w:t xml:space="preserve"> </w:t>
      </w:r>
      <w:r w:rsidR="006B4E1D">
        <w:rPr>
          <w:rFonts w:ascii="Arial" w:hAnsi="Arial" w:cs="Arial"/>
          <w:bCs/>
          <w:sz w:val="20"/>
          <w:szCs w:val="20"/>
        </w:rPr>
        <w:tab/>
      </w:r>
      <w:r w:rsidR="006B4E1D"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Mukhiani</w:t>
      </w:r>
      <w:proofErr w:type="spellEnd"/>
      <w:r>
        <w:rPr>
          <w:rFonts w:ascii="Arial" w:hAnsi="Arial" w:cs="Arial"/>
          <w:sz w:val="20"/>
          <w:szCs w:val="20"/>
        </w:rPr>
        <w:t>, Tbilisi, Georgia</w:t>
      </w:r>
    </w:p>
    <w:p w:rsidR="00730217" w:rsidRDefault="00730217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Nationality</w:t>
      </w:r>
      <w:r w:rsidR="006B4E1D">
        <w:rPr>
          <w:rFonts w:ascii="Arial" w:hAnsi="Arial" w:cs="Arial"/>
          <w:bCs/>
          <w:sz w:val="20"/>
          <w:szCs w:val="20"/>
        </w:rPr>
        <w:tab/>
      </w:r>
      <w:r w:rsidR="006B4E1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Georgian</w:t>
      </w:r>
    </w:p>
    <w:p w:rsidR="00730217" w:rsidRDefault="00730217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Marital Status</w:t>
      </w:r>
      <w:r w:rsidR="006B4E1D">
        <w:rPr>
          <w:rFonts w:ascii="Arial" w:hAnsi="Arial" w:cs="Arial"/>
          <w:bCs/>
          <w:sz w:val="20"/>
          <w:szCs w:val="20"/>
        </w:rPr>
        <w:tab/>
      </w:r>
      <w:r w:rsidR="006B4E1D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Single</w:t>
      </w:r>
    </w:p>
    <w:p w:rsidR="00730217" w:rsidRDefault="0073021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Telephone</w:t>
      </w:r>
      <w:r w:rsidR="006B4E1D">
        <w:rPr>
          <w:rFonts w:ascii="Arial" w:hAnsi="Arial" w:cs="Arial"/>
          <w:bCs/>
          <w:sz w:val="20"/>
          <w:szCs w:val="20"/>
        </w:rPr>
        <w:tab/>
      </w:r>
      <w:r w:rsidR="006B4E1D">
        <w:rPr>
          <w:rFonts w:ascii="Arial" w:hAnsi="Arial" w:cs="Arial"/>
          <w:bCs/>
          <w:sz w:val="20"/>
          <w:szCs w:val="20"/>
        </w:rPr>
        <w:tab/>
      </w:r>
      <w:r w:rsidR="009913E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(+995) </w:t>
      </w:r>
      <w:r w:rsidR="00A60FD4">
        <w:rPr>
          <w:rFonts w:ascii="Arial" w:hAnsi="Arial" w:cs="Arial"/>
          <w:sz w:val="20"/>
          <w:szCs w:val="20"/>
        </w:rPr>
        <w:t>599</w:t>
      </w:r>
      <w:r>
        <w:rPr>
          <w:rFonts w:ascii="Arial" w:hAnsi="Arial" w:cs="Arial"/>
          <w:sz w:val="20"/>
          <w:szCs w:val="20"/>
        </w:rPr>
        <w:t xml:space="preserve"> </w:t>
      </w:r>
      <w:r w:rsidR="00A60FD4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</w:t>
      </w:r>
      <w:r w:rsidR="00A60FD4">
        <w:rPr>
          <w:rFonts w:ascii="Arial" w:hAnsi="Arial" w:cs="Arial"/>
          <w:sz w:val="20"/>
          <w:szCs w:val="20"/>
        </w:rPr>
        <w:t>96</w:t>
      </w:r>
      <w:r>
        <w:rPr>
          <w:rFonts w:ascii="Arial" w:hAnsi="Arial" w:cs="Arial"/>
          <w:sz w:val="20"/>
          <w:szCs w:val="20"/>
        </w:rPr>
        <w:t xml:space="preserve"> </w:t>
      </w:r>
      <w:r w:rsidR="00A60FD4">
        <w:rPr>
          <w:rFonts w:ascii="Arial" w:hAnsi="Arial" w:cs="Arial"/>
          <w:sz w:val="20"/>
          <w:szCs w:val="20"/>
        </w:rPr>
        <w:t>63</w:t>
      </w:r>
    </w:p>
    <w:p w:rsidR="00730217" w:rsidRDefault="0073021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hyperlink r:id="rId5" w:history="1">
        <w:r>
          <w:rPr>
            <w:rStyle w:val="Hyperlink"/>
            <w:rFonts w:ascii="Arial" w:hAnsi="Arial"/>
          </w:rPr>
          <w:t>gogeshvili.nika@gmail.com</w:t>
        </w:r>
      </w:hyperlink>
    </w:p>
    <w:p w:rsidR="00730217" w:rsidRDefault="0073021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Blog</w:t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r w:rsidR="006B4E1D">
        <w:rPr>
          <w:rFonts w:ascii="Arial" w:hAnsi="Arial" w:cs="Arial"/>
          <w:sz w:val="20"/>
          <w:szCs w:val="20"/>
        </w:rPr>
        <w:tab/>
      </w:r>
      <w:hyperlink r:id="rId6" w:history="1">
        <w:r>
          <w:rPr>
            <w:rStyle w:val="Hyperlink"/>
            <w:rFonts w:ascii="Arial" w:hAnsi="Arial"/>
          </w:rPr>
          <w:t>http://facebook.com/sysprogramming</w:t>
        </w:r>
      </w:hyperlink>
    </w:p>
    <w:p w:rsidR="00730217" w:rsidRDefault="00730217">
      <w:pPr>
        <w:rPr>
          <w:rFonts w:ascii="Arial" w:hAnsi="Arial" w:cs="Arial"/>
          <w:sz w:val="20"/>
          <w:szCs w:val="20"/>
        </w:rPr>
      </w:pPr>
    </w:p>
    <w:p w:rsidR="00730217" w:rsidRDefault="006E0AB1">
      <w:pPr>
        <w:rPr>
          <w:rFonts w:ascii="Arial" w:hAnsi="Arial" w:cs="Arial"/>
          <w:sz w:val="20"/>
          <w:szCs w:val="20"/>
          <w:lang w:val="en-US" w:eastAsia="en-US"/>
        </w:rPr>
      </w:pPr>
      <w:r w:rsidRPr="006E0AB1">
        <w:pict>
          <v:rect id="_x0000_s1032" style="position:absolute;margin-left:-9pt;margin-top:8.2pt;width:7in;height:25.75pt;z-index:-251656704;mso-wrap-style:none;v-text-anchor:middle" fillcolor="silver" strokecolor="gray" strokeweight=".26mm">
            <v:fill color2="#3f3f3f"/>
            <v:stroke color2="#7f7f7f"/>
          </v:rect>
        </w:pict>
      </w:r>
    </w:p>
    <w:p w:rsidR="00730217" w:rsidRDefault="00730217">
      <w:pPr>
        <w:pStyle w:val="Heading9"/>
        <w:numPr>
          <w:ilvl w:val="0"/>
          <w:numId w:val="0"/>
        </w:numPr>
        <w:overflowPunct/>
        <w:autoSpaceDE/>
        <w:spacing w:before="60" w:line="300" w:lineRule="atLeast"/>
        <w:textAlignment w:val="auto"/>
        <w:rPr>
          <w:i/>
        </w:rPr>
      </w:pPr>
      <w:r>
        <w:rPr>
          <w:rFonts w:ascii="Times New Roman" w:hAnsi="Times New Roman" w:cs="Times New Roman"/>
          <w:color w:val="000000"/>
          <w:sz w:val="24"/>
        </w:rPr>
        <w:t>EDUCATION</w:t>
      </w:r>
    </w:p>
    <w:p w:rsidR="00730217" w:rsidRDefault="00730217">
      <w:pPr>
        <w:rPr>
          <w:rFonts w:ascii="Arial" w:hAnsi="Arial" w:cs="Arial"/>
          <w:i/>
          <w:sz w:val="20"/>
          <w:szCs w:val="20"/>
        </w:rPr>
      </w:pPr>
    </w:p>
    <w:p w:rsidR="00730217" w:rsidRDefault="00730217">
      <w:pPr>
        <w:numPr>
          <w:ilvl w:val="0"/>
          <w:numId w:val="6"/>
        </w:numPr>
        <w:tabs>
          <w:tab w:val="left" w:pos="2340"/>
          <w:tab w:val="left" w:pos="7380"/>
        </w:tabs>
        <w:spacing w:after="12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Georgian Technical University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2011 </w:t>
      </w:r>
      <w:r>
        <w:rPr>
          <w:rFonts w:ascii="Arial" w:hAnsi="Arial" w:cs="Arial"/>
          <w:i/>
          <w:sz w:val="20"/>
          <w:szCs w:val="20"/>
          <w:lang w:val="en-US"/>
        </w:rPr>
        <w:t xml:space="preserve">– </w:t>
      </w:r>
      <w:r>
        <w:rPr>
          <w:rFonts w:ascii="Arial" w:hAnsi="Arial" w:cs="Arial"/>
          <w:i/>
          <w:sz w:val="20"/>
          <w:szCs w:val="20"/>
        </w:rPr>
        <w:t>2015</w:t>
      </w:r>
    </w:p>
    <w:p w:rsidR="00730217" w:rsidRDefault="00061C7C">
      <w:pPr>
        <w:tabs>
          <w:tab w:val="left" w:pos="2340"/>
          <w:tab w:val="left" w:pos="7380"/>
        </w:tabs>
        <w:spacing w:after="120" w:line="360" w:lineRule="auto"/>
        <w:ind w:left="720"/>
        <w:rPr>
          <w:rFonts w:ascii="Times New Roman" w:hAnsi="Times New Roman" w:cs="Times New Roman"/>
          <w:bCs/>
          <w:sz w:val="24"/>
        </w:rPr>
      </w:pPr>
      <w:r>
        <w:rPr>
          <w:rFonts w:ascii="Arial" w:hAnsi="Arial" w:cs="Arial"/>
          <w:i/>
          <w:sz w:val="20"/>
          <w:szCs w:val="20"/>
        </w:rPr>
        <w:t>Informatics and Control systems.</w:t>
      </w:r>
      <w:r w:rsidR="006E0AB1" w:rsidRPr="006E0AB1">
        <w:pict>
          <v:rect id="_x0000_s1029" style="position:absolute;left:0;text-align:left;margin-left:-9pt;margin-top:19.8pt;width:7in;height:25.75pt;z-index:-251658752;mso-wrap-style:none;mso-position-horizontal-relative:text;mso-position-vertical-relative:text;v-text-anchor:middle" fillcolor="silver" strokecolor="gray" strokeweight=".26mm">
            <v:fill color2="#3f3f3f"/>
            <v:stroke color2="#7f7f7f"/>
          </v:rect>
        </w:pict>
      </w:r>
    </w:p>
    <w:p w:rsidR="00730217" w:rsidRDefault="00730217">
      <w:pPr>
        <w:pStyle w:val="Heading9"/>
        <w:numPr>
          <w:ilvl w:val="0"/>
          <w:numId w:val="0"/>
        </w:numPr>
        <w:overflowPunct/>
        <w:autoSpaceDE/>
        <w:spacing w:before="60" w:line="300" w:lineRule="atLeast"/>
        <w:textAlignment w:val="auto"/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WORK EXPERIENCE</w:t>
      </w:r>
    </w:p>
    <w:p w:rsidR="00730217" w:rsidRDefault="00730217"/>
    <w:p w:rsidR="00730217" w:rsidRDefault="00730217"/>
    <w:p w:rsidR="005F2002" w:rsidRPr="005F2002" w:rsidRDefault="00730217" w:rsidP="005F2002">
      <w:pPr>
        <w:numPr>
          <w:ilvl w:val="0"/>
          <w:numId w:val="6"/>
        </w:numPr>
        <w:tabs>
          <w:tab w:val="left" w:pos="180"/>
          <w:tab w:val="left" w:pos="720"/>
          <w:tab w:val="left" w:pos="7380"/>
        </w:tabs>
        <w:spacing w:after="120" w:line="360" w:lineRule="auto"/>
        <w:ind w:left="176" w:firstLine="18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Sylfaen" w:hAnsi="Sylfaen" w:cs="Sylfaen"/>
          <w:b/>
          <w:sz w:val="20"/>
          <w:szCs w:val="20"/>
          <w:lang w:val="en-US"/>
        </w:rPr>
        <w:t>Ministry of Internal Affairs of Georgia</w:t>
      </w:r>
      <w:r>
        <w:rPr>
          <w:rFonts w:ascii="Sylfaen" w:hAnsi="Sylfaen" w:cs="Sylfaen"/>
          <w:b/>
          <w:sz w:val="20"/>
          <w:szCs w:val="20"/>
          <w:lang w:val="en-US"/>
        </w:rPr>
        <w:tab/>
      </w:r>
      <w:r>
        <w:rPr>
          <w:rFonts w:ascii="Sylfaen" w:hAnsi="Sylfaen" w:cs="Sylfaen"/>
          <w:i/>
          <w:sz w:val="20"/>
          <w:szCs w:val="20"/>
          <w:lang w:val="en-US"/>
        </w:rPr>
        <w:t>2010</w:t>
      </w:r>
      <w:r>
        <w:rPr>
          <w:rFonts w:ascii="Sylfaen" w:hAnsi="Sylfaen" w:cs="Sylfaen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>– 2012</w:t>
      </w:r>
    </w:p>
    <w:p w:rsidR="00730217" w:rsidRDefault="00730217" w:rsidP="004D2D02">
      <w:pPr>
        <w:numPr>
          <w:ilvl w:val="0"/>
          <w:numId w:val="6"/>
        </w:numPr>
        <w:tabs>
          <w:tab w:val="left" w:pos="2340"/>
          <w:tab w:val="left" w:pos="7380"/>
        </w:tabs>
        <w:spacing w:after="120" w:line="360" w:lineRule="auto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NoMachine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NX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8E085F">
        <w:rPr>
          <w:rFonts w:ascii="Arial" w:hAnsi="Arial" w:cs="Arial"/>
          <w:i/>
          <w:sz w:val="20"/>
          <w:szCs w:val="20"/>
        </w:rPr>
        <w:t>2012</w:t>
      </w:r>
      <w:r w:rsidR="004D2D02">
        <w:rPr>
          <w:rFonts w:ascii="Arial" w:hAnsi="Arial" w:cs="Arial"/>
          <w:i/>
          <w:sz w:val="20"/>
          <w:szCs w:val="20"/>
        </w:rPr>
        <w:t xml:space="preserve"> – 2013</w:t>
      </w:r>
    </w:p>
    <w:p w:rsidR="00541EFE" w:rsidRDefault="00541EFE" w:rsidP="004D2D02">
      <w:pPr>
        <w:numPr>
          <w:ilvl w:val="0"/>
          <w:numId w:val="6"/>
        </w:numPr>
        <w:tabs>
          <w:tab w:val="left" w:pos="2340"/>
          <w:tab w:val="left" w:pos="7380"/>
        </w:tabs>
        <w:spacing w:after="12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Georgian Railway</w:t>
      </w:r>
      <w:r w:rsidR="00640577">
        <w:rPr>
          <w:rFonts w:ascii="Arial" w:hAnsi="Arial" w:cs="Arial"/>
          <w:b/>
          <w:sz w:val="20"/>
          <w:szCs w:val="20"/>
        </w:rPr>
        <w:tab/>
      </w:r>
      <w:r w:rsidR="00640577">
        <w:rPr>
          <w:rFonts w:ascii="Arial" w:hAnsi="Arial" w:cs="Arial"/>
          <w:i/>
          <w:sz w:val="20"/>
          <w:szCs w:val="20"/>
        </w:rPr>
        <w:t>2013 – 2014</w:t>
      </w:r>
    </w:p>
    <w:p w:rsidR="004335F4" w:rsidRPr="004335F4" w:rsidRDefault="00022704" w:rsidP="004335F4">
      <w:pPr>
        <w:numPr>
          <w:ilvl w:val="0"/>
          <w:numId w:val="6"/>
        </w:numPr>
        <w:tabs>
          <w:tab w:val="left" w:pos="2340"/>
          <w:tab w:val="left" w:pos="7380"/>
        </w:tabs>
        <w:spacing w:after="12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United Global Technologies                                                                        </w:t>
      </w:r>
      <w:r w:rsidRPr="00282507">
        <w:rPr>
          <w:rFonts w:ascii="Arial" w:hAnsi="Arial" w:cs="Arial"/>
          <w:i/>
          <w:sz w:val="20"/>
          <w:szCs w:val="20"/>
        </w:rPr>
        <w:t>20</w:t>
      </w:r>
      <w:r>
        <w:rPr>
          <w:rFonts w:ascii="Arial" w:hAnsi="Arial" w:cs="Arial"/>
          <w:i/>
          <w:sz w:val="20"/>
          <w:szCs w:val="20"/>
        </w:rPr>
        <w:t>13 – 2014</w:t>
      </w:r>
    </w:p>
    <w:p w:rsidR="00730217" w:rsidRDefault="006E0AB1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6E0AB1">
        <w:pict>
          <v:rect id="_x0000_s1027" style="position:absolute;left:0;text-align:left;margin-left:-9pt;margin-top:-9pt;width:7in;height:27pt;z-index:-251660800;mso-wrap-style:none;v-text-anchor:middle" fillcolor="silver" strokecolor="gray" strokeweight=".26mm">
            <v:fill color2="#3f3f3f"/>
            <v:stroke color2="#7f7f7f"/>
          </v:rect>
        </w:pict>
      </w:r>
      <w:r w:rsidR="00730217">
        <w:rPr>
          <w:rFonts w:ascii="Times New Roman" w:hAnsi="Times New Roman" w:cs="Times New Roman"/>
          <w:b/>
          <w:sz w:val="24"/>
          <w:lang w:val="en-US"/>
        </w:rPr>
        <w:t>PROFESSIONAL  SKILLS</w:t>
      </w:r>
    </w:p>
    <w:p w:rsidR="00730217" w:rsidRDefault="00730217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730217" w:rsidRDefault="00730217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Working experience in Windows</w:t>
      </w:r>
      <w:r w:rsidR="00B2386D">
        <w:rPr>
          <w:rFonts w:ascii="Arial" w:hAnsi="Arial" w:cs="Arial"/>
          <w:i/>
          <w:sz w:val="20"/>
          <w:szCs w:val="20"/>
        </w:rPr>
        <w:t>, Linux, Mac OS X.</w:t>
      </w:r>
    </w:p>
    <w:p w:rsidR="00730217" w:rsidRDefault="005B6D0E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System p</w:t>
      </w:r>
      <w:r w:rsidR="00730217">
        <w:rPr>
          <w:rFonts w:ascii="Arial" w:hAnsi="Arial" w:cs="Arial"/>
          <w:i/>
          <w:sz w:val="20"/>
          <w:szCs w:val="20"/>
        </w:rPr>
        <w:t>rogramming skills: Assembly</w:t>
      </w:r>
      <w:r w:rsidR="00361EA4">
        <w:rPr>
          <w:rFonts w:ascii="Arial" w:hAnsi="Arial" w:cs="Arial"/>
          <w:i/>
          <w:sz w:val="20"/>
          <w:szCs w:val="20"/>
        </w:rPr>
        <w:t xml:space="preserve"> </w:t>
      </w:r>
      <w:r w:rsidR="00730217">
        <w:rPr>
          <w:rFonts w:ascii="Arial" w:hAnsi="Arial" w:cs="Arial"/>
          <w:i/>
          <w:sz w:val="20"/>
          <w:szCs w:val="20"/>
        </w:rPr>
        <w:t>(</w:t>
      </w:r>
      <w:r w:rsidR="0026640A">
        <w:rPr>
          <w:rFonts w:ascii="Arial" w:hAnsi="Arial" w:cs="Arial"/>
          <w:i/>
          <w:sz w:val="20"/>
          <w:szCs w:val="20"/>
        </w:rPr>
        <w:t>x86</w:t>
      </w:r>
      <w:r w:rsidR="00730217">
        <w:rPr>
          <w:rFonts w:ascii="Arial" w:hAnsi="Arial" w:cs="Arial"/>
          <w:i/>
          <w:sz w:val="20"/>
          <w:szCs w:val="20"/>
        </w:rPr>
        <w:t>), C/C++</w:t>
      </w:r>
      <w:r w:rsidR="00361EA4">
        <w:rPr>
          <w:rFonts w:ascii="Arial" w:hAnsi="Arial" w:cs="Arial"/>
          <w:i/>
          <w:sz w:val="20"/>
          <w:szCs w:val="20"/>
        </w:rPr>
        <w:t xml:space="preserve"> </w:t>
      </w:r>
      <w:r w:rsidR="00730217">
        <w:rPr>
          <w:rFonts w:ascii="Arial" w:hAnsi="Arial" w:cs="Arial"/>
          <w:i/>
          <w:sz w:val="20"/>
          <w:szCs w:val="20"/>
        </w:rPr>
        <w:t>(Microsoft, GNU</w:t>
      </w:r>
      <w:r w:rsidR="00013E39">
        <w:rPr>
          <w:rFonts w:ascii="Arial" w:hAnsi="Arial" w:cs="Arial"/>
          <w:i/>
          <w:sz w:val="20"/>
          <w:szCs w:val="20"/>
        </w:rPr>
        <w:t>, Qt</w:t>
      </w:r>
      <w:r w:rsidR="00BE5794">
        <w:rPr>
          <w:rFonts w:ascii="Arial" w:hAnsi="Arial" w:cs="Arial"/>
          <w:i/>
          <w:sz w:val="20"/>
          <w:szCs w:val="20"/>
        </w:rPr>
        <w:t xml:space="preserve"> Framework</w:t>
      </w:r>
      <w:r w:rsidR="00B4688F">
        <w:rPr>
          <w:rFonts w:ascii="Arial" w:hAnsi="Arial" w:cs="Arial"/>
          <w:i/>
          <w:sz w:val="20"/>
          <w:szCs w:val="20"/>
        </w:rPr>
        <w:t>, Boost</w:t>
      </w:r>
      <w:r w:rsidR="0074703F">
        <w:rPr>
          <w:rFonts w:ascii="Arial" w:hAnsi="Arial" w:cs="Arial"/>
          <w:i/>
          <w:sz w:val="20"/>
          <w:szCs w:val="20"/>
        </w:rPr>
        <w:t xml:space="preserve">), WINAPI, POSIX, </w:t>
      </w:r>
      <w:r w:rsidR="00A551BB">
        <w:rPr>
          <w:rFonts w:ascii="Arial" w:hAnsi="Arial" w:cs="Arial"/>
          <w:i/>
          <w:sz w:val="20"/>
          <w:szCs w:val="20"/>
        </w:rPr>
        <w:t>C#</w:t>
      </w:r>
      <w:r w:rsidR="006512C5">
        <w:rPr>
          <w:rFonts w:ascii="Arial" w:hAnsi="Arial" w:cs="Arial"/>
          <w:i/>
          <w:sz w:val="20"/>
          <w:szCs w:val="20"/>
        </w:rPr>
        <w:t>.</w:t>
      </w:r>
    </w:p>
    <w:p w:rsidR="007D709B" w:rsidRDefault="00104C8B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Scripting languages: </w:t>
      </w:r>
      <w:proofErr w:type="spellStart"/>
      <w:r>
        <w:rPr>
          <w:rFonts w:ascii="Arial" w:hAnsi="Arial" w:cs="Arial"/>
          <w:i/>
          <w:sz w:val="20"/>
          <w:szCs w:val="20"/>
        </w:rPr>
        <w:t>NodeJS</w:t>
      </w:r>
      <w:proofErr w:type="spellEnd"/>
      <w:r>
        <w:rPr>
          <w:rFonts w:ascii="Arial" w:hAnsi="Arial" w:cs="Arial"/>
          <w:i/>
          <w:sz w:val="20"/>
          <w:szCs w:val="20"/>
        </w:rPr>
        <w:t>, Python.</w:t>
      </w:r>
    </w:p>
    <w:p w:rsidR="00DC7E62" w:rsidRPr="00833B05" w:rsidRDefault="0005200A" w:rsidP="00EE4B20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Advanced</w:t>
      </w:r>
      <w:r w:rsidR="00F568E1">
        <w:rPr>
          <w:rFonts w:ascii="Arial" w:hAnsi="Arial" w:cs="Arial"/>
          <w:i/>
          <w:sz w:val="20"/>
          <w:szCs w:val="20"/>
        </w:rPr>
        <w:t xml:space="preserve"> </w:t>
      </w:r>
      <w:r w:rsidR="005B40DC">
        <w:rPr>
          <w:rFonts w:ascii="Arial" w:hAnsi="Arial" w:cs="Arial"/>
          <w:i/>
          <w:sz w:val="20"/>
          <w:szCs w:val="20"/>
        </w:rPr>
        <w:t>Network Programming.</w:t>
      </w:r>
    </w:p>
    <w:p w:rsidR="00833B05" w:rsidRDefault="00833B05" w:rsidP="00EE4B20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Microcontroller programming</w:t>
      </w:r>
      <w:r w:rsidR="00E461B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7E1E54" w:rsidRDefault="00E7735D" w:rsidP="00EE4B20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2624FA">
        <w:rPr>
          <w:rFonts w:ascii="Arial" w:hAnsi="Arial" w:cs="Arial"/>
          <w:i/>
          <w:sz w:val="20"/>
          <w:szCs w:val="20"/>
        </w:rPr>
        <w:t>unio</w:t>
      </w:r>
      <w:r w:rsidR="002C32C8">
        <w:rPr>
          <w:rFonts w:ascii="Arial" w:hAnsi="Arial" w:cs="Arial"/>
          <w:i/>
          <w:sz w:val="20"/>
          <w:szCs w:val="20"/>
        </w:rPr>
        <w:t>r Rev</w:t>
      </w:r>
      <w:r w:rsidR="0010191A">
        <w:rPr>
          <w:rFonts w:ascii="Arial" w:hAnsi="Arial" w:cs="Arial"/>
          <w:i/>
          <w:sz w:val="20"/>
          <w:szCs w:val="20"/>
        </w:rPr>
        <w:t>erse Engineer</w:t>
      </w:r>
      <w:r w:rsidR="00291B35">
        <w:rPr>
          <w:rFonts w:ascii="Arial" w:hAnsi="Arial" w:cs="Arial"/>
          <w:i/>
          <w:sz w:val="20"/>
          <w:szCs w:val="20"/>
        </w:rPr>
        <w:t>.</w:t>
      </w:r>
    </w:p>
    <w:p w:rsidR="004D228A" w:rsidRDefault="004D228A" w:rsidP="00EE4B20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Web programming skills: JavaScript</w:t>
      </w:r>
      <w:r w:rsidR="00A551BB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="00A551BB">
        <w:rPr>
          <w:rFonts w:ascii="Arial" w:hAnsi="Arial" w:cs="Arial"/>
          <w:i/>
          <w:sz w:val="20"/>
          <w:szCs w:val="20"/>
        </w:rPr>
        <w:t>jQuery</w:t>
      </w:r>
      <w:proofErr w:type="spellEnd"/>
      <w:r w:rsidR="00A551BB">
        <w:rPr>
          <w:rFonts w:ascii="Arial" w:hAnsi="Arial" w:cs="Arial"/>
          <w:i/>
          <w:sz w:val="20"/>
          <w:szCs w:val="20"/>
        </w:rPr>
        <w:t>, ExtJS4 with MVC), PHP, ASP.NET 3 MVC.</w:t>
      </w:r>
    </w:p>
    <w:p w:rsidR="00676579" w:rsidRDefault="00676579" w:rsidP="00EE4B20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Markup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Language</w:t>
      </w:r>
      <w:r w:rsidR="00E02133">
        <w:rPr>
          <w:rFonts w:ascii="Arial" w:hAnsi="Arial" w:cs="Arial"/>
          <w:i/>
          <w:sz w:val="20"/>
          <w:szCs w:val="20"/>
        </w:rPr>
        <w:t xml:space="preserve"> skills</w:t>
      </w:r>
      <w:r>
        <w:rPr>
          <w:rFonts w:ascii="Arial" w:hAnsi="Arial" w:cs="Arial"/>
          <w:i/>
          <w:sz w:val="20"/>
          <w:szCs w:val="20"/>
        </w:rPr>
        <w:t>: HTML</w:t>
      </w:r>
      <w:r w:rsidR="00DD1C88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i/>
          <w:sz w:val="20"/>
          <w:szCs w:val="20"/>
        </w:rPr>
        <w:t>, CSS</w:t>
      </w:r>
      <w:r w:rsidR="00DD1C88">
        <w:rPr>
          <w:rFonts w:ascii="Arial" w:hAnsi="Arial" w:cs="Arial"/>
          <w:i/>
          <w:sz w:val="20"/>
          <w:szCs w:val="20"/>
        </w:rPr>
        <w:t>3</w:t>
      </w:r>
      <w:r>
        <w:rPr>
          <w:rFonts w:ascii="Arial" w:hAnsi="Arial" w:cs="Arial"/>
          <w:i/>
          <w:sz w:val="20"/>
          <w:szCs w:val="20"/>
        </w:rPr>
        <w:t>, XML, JSON.</w:t>
      </w:r>
    </w:p>
    <w:p w:rsidR="00C86036" w:rsidRPr="00EA652A" w:rsidRDefault="00E02133" w:rsidP="00C86036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Database skills:</w:t>
      </w:r>
      <w:r w:rsidR="00563936">
        <w:rPr>
          <w:rFonts w:ascii="Arial" w:hAnsi="Arial" w:cs="Arial"/>
          <w:i/>
          <w:sz w:val="20"/>
          <w:szCs w:val="20"/>
        </w:rPr>
        <w:t xml:space="preserve"> MS SQL, </w:t>
      </w:r>
      <w:proofErr w:type="spellStart"/>
      <w:r w:rsidR="00563936">
        <w:rPr>
          <w:rFonts w:ascii="Arial" w:hAnsi="Arial" w:cs="Arial"/>
          <w:i/>
          <w:sz w:val="20"/>
          <w:szCs w:val="20"/>
        </w:rPr>
        <w:t>MySQL</w:t>
      </w:r>
      <w:proofErr w:type="spellEnd"/>
      <w:r w:rsidR="00563936">
        <w:rPr>
          <w:rFonts w:ascii="Arial" w:hAnsi="Arial" w:cs="Arial"/>
          <w:i/>
          <w:sz w:val="20"/>
          <w:szCs w:val="20"/>
        </w:rPr>
        <w:t xml:space="preserve">, Oracle, </w:t>
      </w:r>
      <w:proofErr w:type="spellStart"/>
      <w:r w:rsidR="00563936">
        <w:rPr>
          <w:rFonts w:ascii="Arial" w:hAnsi="Arial" w:cs="Arial"/>
          <w:i/>
          <w:sz w:val="20"/>
          <w:szCs w:val="20"/>
        </w:rPr>
        <w:t>SQLite</w:t>
      </w:r>
      <w:proofErr w:type="spellEnd"/>
      <w:r w:rsidR="00563936">
        <w:rPr>
          <w:rFonts w:ascii="Arial" w:hAnsi="Arial" w:cs="Arial"/>
          <w:i/>
          <w:sz w:val="20"/>
          <w:szCs w:val="20"/>
        </w:rPr>
        <w:t>.</w:t>
      </w:r>
    </w:p>
    <w:p w:rsidR="00730217" w:rsidRDefault="006E0AB1">
      <w:pPr>
        <w:widowControl w:val="0"/>
        <w:ind w:left="360"/>
        <w:jc w:val="both"/>
        <w:rPr>
          <w:rFonts w:ascii="Arial" w:hAnsi="Arial" w:cs="Arial"/>
          <w:b/>
          <w:sz w:val="18"/>
          <w:szCs w:val="18"/>
          <w:lang w:val="en-US" w:eastAsia="en-US"/>
        </w:rPr>
      </w:pPr>
      <w:r w:rsidRPr="006E0AB1">
        <w:pict>
          <v:rect id="_x0000_s1028" style="position:absolute;left:0;text-align:left;margin-left:-9pt;margin-top:3.7pt;width:7in;height:26.55pt;z-index:-251659776;mso-wrap-style:none;v-text-anchor:middle" fillcolor="silver" strokecolor="gray" strokeweight=".26mm">
            <v:fill color2="#3f3f3f"/>
            <v:stroke color2="#7f7f7f"/>
          </v:rect>
        </w:pict>
      </w:r>
    </w:p>
    <w:p w:rsidR="00730217" w:rsidRDefault="00730217">
      <w:pPr>
        <w:tabs>
          <w:tab w:val="left" w:pos="234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SKILLS</w:t>
      </w:r>
    </w:p>
    <w:p w:rsidR="00730217" w:rsidRDefault="00730217">
      <w:pPr>
        <w:tabs>
          <w:tab w:val="left" w:pos="144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level of technological skills and inclinations.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Hard-working, energetic, disciplined.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analytical, research and problem-solving skills.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communications and organizational skills.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work in a team environment.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level of commitment and responsibility.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Polite and communicative with others.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taming ability.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 person.</w:t>
      </w:r>
    </w:p>
    <w:p w:rsidR="00730217" w:rsidRDefault="00730217">
      <w:pPr>
        <w:numPr>
          <w:ilvl w:val="0"/>
          <w:numId w:val="5"/>
        </w:numPr>
        <w:tabs>
          <w:tab w:val="left" w:pos="1440"/>
        </w:tabs>
        <w:jc w:val="both"/>
      </w:pPr>
      <w:r>
        <w:rPr>
          <w:rFonts w:ascii="Arial" w:hAnsi="Arial" w:cs="Arial"/>
          <w:sz w:val="20"/>
          <w:szCs w:val="20"/>
        </w:rPr>
        <w:t>Self-educated.</w:t>
      </w:r>
    </w:p>
    <w:p w:rsidR="00730217" w:rsidRDefault="006E0AB1">
      <w:pPr>
        <w:tabs>
          <w:tab w:val="left" w:pos="1440"/>
        </w:tabs>
        <w:ind w:left="720"/>
        <w:jc w:val="both"/>
        <w:rPr>
          <w:rFonts w:ascii="Arial" w:hAnsi="Arial" w:cs="Arial"/>
          <w:sz w:val="20"/>
          <w:szCs w:val="20"/>
          <w:lang w:val="en-US" w:eastAsia="en-US"/>
        </w:rPr>
      </w:pPr>
      <w:r w:rsidRPr="006E0AB1">
        <w:pict>
          <v:rect id="_x0000_s1033" style="position:absolute;left:0;text-align:left;margin-left:-9pt;margin-top:5.45pt;width:7in;height:25.65pt;z-index:-251655680;mso-wrap-style:none;v-text-anchor:middle" fillcolor="silver" strokecolor="gray" strokeweight=".26mm">
            <v:fill color2="#3f3f3f"/>
            <v:stroke color2="#7f7f7f"/>
          </v:rect>
        </w:pict>
      </w:r>
    </w:p>
    <w:p w:rsidR="00730217" w:rsidRDefault="00730217">
      <w:pPr>
        <w:tabs>
          <w:tab w:val="left" w:pos="707"/>
        </w:tabs>
        <w:ind w:right="9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lang w:val="en-US"/>
        </w:rPr>
        <w:t>INTERESTS</w:t>
      </w:r>
    </w:p>
    <w:p w:rsidR="00730217" w:rsidRDefault="00730217">
      <w:pPr>
        <w:tabs>
          <w:tab w:val="left" w:pos="707"/>
        </w:tabs>
        <w:ind w:left="347" w:right="92"/>
        <w:jc w:val="both"/>
        <w:rPr>
          <w:rFonts w:ascii="Arial" w:hAnsi="Arial" w:cs="Arial"/>
          <w:color w:val="000000"/>
          <w:sz w:val="20"/>
          <w:szCs w:val="20"/>
        </w:rPr>
      </w:pPr>
    </w:p>
    <w:p w:rsidR="00730217" w:rsidRDefault="00957EAF">
      <w:pPr>
        <w:numPr>
          <w:ilvl w:val="0"/>
          <w:numId w:val="3"/>
        </w:numPr>
        <w:tabs>
          <w:tab w:val="left" w:pos="707"/>
        </w:tabs>
        <w:ind w:right="9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Reverse Engineering.</w:t>
      </w:r>
    </w:p>
    <w:p w:rsidR="00730217" w:rsidRPr="00833B05" w:rsidRDefault="00A56146" w:rsidP="00833B05">
      <w:pPr>
        <w:numPr>
          <w:ilvl w:val="0"/>
          <w:numId w:val="3"/>
        </w:numPr>
        <w:tabs>
          <w:tab w:val="left" w:pos="707"/>
        </w:tabs>
        <w:ind w:right="9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System, </w:t>
      </w:r>
      <w:r w:rsidR="00833B05">
        <w:rPr>
          <w:rFonts w:ascii="Arial" w:hAnsi="Arial" w:cs="Arial"/>
          <w:color w:val="000000"/>
          <w:sz w:val="20"/>
          <w:szCs w:val="20"/>
        </w:rPr>
        <w:t>k</w:t>
      </w:r>
      <w:r w:rsidR="00730217">
        <w:rPr>
          <w:rFonts w:ascii="Arial" w:hAnsi="Arial" w:cs="Arial"/>
          <w:color w:val="000000"/>
          <w:sz w:val="20"/>
          <w:szCs w:val="20"/>
        </w:rPr>
        <w:t>ernel</w:t>
      </w:r>
      <w:r>
        <w:rPr>
          <w:rFonts w:ascii="Arial" w:hAnsi="Arial" w:cs="Arial"/>
          <w:color w:val="000000"/>
          <w:sz w:val="20"/>
          <w:szCs w:val="20"/>
        </w:rPr>
        <w:t xml:space="preserve"> and device</w:t>
      </w:r>
      <w:r w:rsidR="00730217">
        <w:rPr>
          <w:rFonts w:ascii="Arial" w:hAnsi="Arial" w:cs="Arial"/>
          <w:color w:val="000000"/>
          <w:sz w:val="20"/>
          <w:szCs w:val="20"/>
        </w:rPr>
        <w:t xml:space="preserve"> programming.</w:t>
      </w:r>
    </w:p>
    <w:p w:rsidR="00730217" w:rsidRDefault="00730217">
      <w:pPr>
        <w:numPr>
          <w:ilvl w:val="0"/>
          <w:numId w:val="3"/>
        </w:numPr>
        <w:tabs>
          <w:tab w:val="left" w:pos="707"/>
        </w:tabs>
        <w:ind w:right="92"/>
        <w:jc w:val="both"/>
      </w:pPr>
      <w:r>
        <w:rPr>
          <w:rFonts w:ascii="Arial" w:hAnsi="Arial" w:cs="Arial"/>
          <w:color w:val="000000"/>
          <w:sz w:val="20"/>
          <w:szCs w:val="20"/>
        </w:rPr>
        <w:t>Learn as much as</w:t>
      </w:r>
      <w:r w:rsidR="007016DD">
        <w:rPr>
          <w:rFonts w:ascii="Arial" w:hAnsi="Arial" w:cs="Arial"/>
          <w:color w:val="000000"/>
          <w:sz w:val="20"/>
          <w:szCs w:val="20"/>
        </w:rPr>
        <w:t xml:space="preserve"> possible.</w:t>
      </w:r>
    </w:p>
    <w:p w:rsidR="00730217" w:rsidRDefault="006E0AB1">
      <w:pPr>
        <w:tabs>
          <w:tab w:val="left" w:pos="707"/>
        </w:tabs>
        <w:ind w:left="347" w:right="92"/>
        <w:jc w:val="both"/>
        <w:rPr>
          <w:rFonts w:ascii="Arial" w:hAnsi="Arial" w:cs="Arial"/>
          <w:color w:val="000000"/>
          <w:sz w:val="20"/>
          <w:szCs w:val="20"/>
          <w:lang w:val="en-US" w:eastAsia="en-US"/>
        </w:rPr>
      </w:pPr>
      <w:r w:rsidRPr="006E0AB1">
        <w:pict>
          <v:rect id="_x0000_s1030" style="position:absolute;left:0;text-align:left;margin-left:-9pt;margin-top:4.6pt;width:7in;height:25.65pt;z-index:-251657728;mso-wrap-style:none;v-text-anchor:middle" fillcolor="silver" strokecolor="gray" strokeweight=".26mm">
            <v:fill color2="#3f3f3f"/>
            <v:stroke color2="#7f7f7f"/>
          </v:rect>
        </w:pict>
      </w:r>
    </w:p>
    <w:p w:rsidR="00730217" w:rsidRDefault="00730217">
      <w:pPr>
        <w:tabs>
          <w:tab w:val="left" w:pos="707"/>
        </w:tabs>
        <w:ind w:right="92"/>
        <w:jc w:val="both"/>
        <w:rPr>
          <w:rFonts w:ascii="Arial" w:hAnsi="Arial" w:cs="Arial"/>
          <w:sz w:val="18"/>
          <w:szCs w:val="18"/>
        </w:rPr>
      </w:pPr>
      <w:r>
        <w:rPr>
          <w:b/>
          <w:lang w:val="en-US"/>
        </w:rPr>
        <w:t>LANGUAGES</w:t>
      </w:r>
    </w:p>
    <w:p w:rsidR="00730217" w:rsidRDefault="00730217">
      <w:pPr>
        <w:widowControl w:val="0"/>
        <w:jc w:val="both"/>
        <w:rPr>
          <w:rFonts w:ascii="Arial" w:hAnsi="Arial" w:cs="Arial"/>
          <w:sz w:val="18"/>
          <w:szCs w:val="18"/>
        </w:rPr>
      </w:pPr>
    </w:p>
    <w:p w:rsidR="00730217" w:rsidRDefault="00730217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Georgian  –  Native</w:t>
      </w:r>
    </w:p>
    <w:p w:rsidR="00730217" w:rsidRDefault="00730217">
      <w:pPr>
        <w:widowControl w:val="0"/>
        <w:numPr>
          <w:ilvl w:val="0"/>
          <w:numId w:val="4"/>
        </w:numPr>
        <w:ind w:left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English    –  </w:t>
      </w:r>
      <w:r>
        <w:rPr>
          <w:rFonts w:ascii="Arial" w:hAnsi="Arial" w:cs="Arial"/>
          <w:i/>
          <w:sz w:val="20"/>
          <w:szCs w:val="20"/>
          <w:lang w:val="en-US"/>
        </w:rPr>
        <w:t>Good</w:t>
      </w:r>
    </w:p>
    <w:p w:rsidR="00730217" w:rsidRPr="0033039D" w:rsidRDefault="00730217" w:rsidP="00A0257E">
      <w:pPr>
        <w:widowControl w:val="0"/>
        <w:numPr>
          <w:ilvl w:val="0"/>
          <w:numId w:val="4"/>
        </w:numPr>
        <w:ind w:left="720"/>
        <w:jc w:val="both"/>
      </w:pPr>
      <w:r>
        <w:rPr>
          <w:rFonts w:ascii="Arial" w:hAnsi="Arial" w:cs="Arial"/>
          <w:i/>
          <w:sz w:val="20"/>
          <w:szCs w:val="20"/>
        </w:rPr>
        <w:t>Russian</w:t>
      </w:r>
      <w:r>
        <w:rPr>
          <w:rFonts w:ascii="Arial" w:hAnsi="Arial" w:cs="Arial"/>
          <w:sz w:val="20"/>
          <w:szCs w:val="20"/>
        </w:rPr>
        <w:t xml:space="preserve">  –   </w:t>
      </w:r>
      <w:r>
        <w:rPr>
          <w:rFonts w:ascii="Arial" w:hAnsi="Arial" w:cs="Arial"/>
          <w:i/>
          <w:sz w:val="20"/>
          <w:szCs w:val="20"/>
        </w:rPr>
        <w:t>Good</w:t>
      </w:r>
    </w:p>
    <w:p w:rsidR="0033039D" w:rsidRDefault="0033039D" w:rsidP="0033039D">
      <w:pPr>
        <w:widowControl w:val="0"/>
        <w:ind w:left="720"/>
        <w:jc w:val="both"/>
      </w:pPr>
      <w:r>
        <w:rPr>
          <w:noProof/>
          <w:lang w:val="en-US" w:eastAsia="en-US"/>
        </w:rPr>
        <w:pict>
          <v:rect id="_x0000_s1034" style="position:absolute;left:0;text-align:left;margin-left:-9pt;margin-top:6.2pt;width:7in;height:25.65pt;z-index:-251654656;mso-wrap-style:none;v-text-anchor:middle" fillcolor="silver" strokecolor="gray" strokeweight=".26mm">
            <v:fill color2="#3f3f3f"/>
            <v:stroke color2="#7f7f7f"/>
          </v:rect>
        </w:pict>
      </w:r>
    </w:p>
    <w:p w:rsidR="0033039D" w:rsidRDefault="0033039D" w:rsidP="0033039D">
      <w:pPr>
        <w:tabs>
          <w:tab w:val="left" w:pos="707"/>
        </w:tabs>
        <w:ind w:right="92"/>
        <w:jc w:val="both"/>
        <w:rPr>
          <w:b/>
          <w:lang w:val="en-US"/>
        </w:rPr>
      </w:pPr>
      <w:r>
        <w:rPr>
          <w:b/>
          <w:lang w:val="en-US"/>
        </w:rPr>
        <w:t>PROJECTS DONE</w:t>
      </w:r>
    </w:p>
    <w:p w:rsidR="0033039D" w:rsidRDefault="0033039D" w:rsidP="0033039D">
      <w:pPr>
        <w:tabs>
          <w:tab w:val="left" w:pos="707"/>
        </w:tabs>
        <w:ind w:right="92"/>
        <w:jc w:val="both"/>
        <w:rPr>
          <w:b/>
          <w:lang w:val="en-US"/>
        </w:rPr>
      </w:pPr>
    </w:p>
    <w:p w:rsidR="0033039D" w:rsidRPr="0033039D" w:rsidRDefault="0033039D" w:rsidP="0033039D">
      <w:pPr>
        <w:widowControl w:val="0"/>
        <w:numPr>
          <w:ilvl w:val="0"/>
          <w:numId w:val="4"/>
        </w:numPr>
        <w:ind w:left="720"/>
        <w:jc w:val="both"/>
        <w:rPr>
          <w:i/>
        </w:rPr>
      </w:pPr>
      <w:r w:rsidRPr="0033039D">
        <w:rPr>
          <w:rFonts w:ascii="Arial" w:hAnsi="Arial" w:cs="Arial"/>
          <w:i/>
          <w:color w:val="545454"/>
        </w:rPr>
        <w:t>Intellectual Property Rights Electronic-Filing Syste</w:t>
      </w:r>
      <w:r w:rsidR="0019760C">
        <w:rPr>
          <w:rFonts w:ascii="Arial" w:hAnsi="Arial" w:cs="Arial"/>
          <w:i/>
          <w:color w:val="545454"/>
        </w:rPr>
        <w:t>m - http://efiling.sakpatenti.ge/</w:t>
      </w:r>
    </w:p>
    <w:p w:rsidR="0033039D" w:rsidRPr="0033039D" w:rsidRDefault="0033039D" w:rsidP="0033039D">
      <w:pPr>
        <w:widowControl w:val="0"/>
        <w:numPr>
          <w:ilvl w:val="0"/>
          <w:numId w:val="4"/>
        </w:numPr>
        <w:ind w:left="720"/>
        <w:jc w:val="both"/>
        <w:rPr>
          <w:i/>
        </w:rPr>
      </w:pPr>
      <w:r>
        <w:rPr>
          <w:rFonts w:ascii="Arial" w:hAnsi="Arial" w:cs="Arial"/>
          <w:i/>
          <w:color w:val="545454"/>
        </w:rPr>
        <w:t>E-Learning Management System</w:t>
      </w:r>
      <w:r w:rsidR="0019760C">
        <w:rPr>
          <w:rFonts w:ascii="Arial" w:hAnsi="Arial" w:cs="Arial"/>
          <w:i/>
          <w:color w:val="545454"/>
        </w:rPr>
        <w:t xml:space="preserve"> - http://tsu.edu.ge/</w:t>
      </w:r>
    </w:p>
    <w:p w:rsidR="0033039D" w:rsidRPr="0019760C" w:rsidRDefault="0033039D" w:rsidP="0033039D">
      <w:pPr>
        <w:widowControl w:val="0"/>
        <w:numPr>
          <w:ilvl w:val="0"/>
          <w:numId w:val="4"/>
        </w:numPr>
        <w:ind w:left="720" w:right="92"/>
        <w:jc w:val="both"/>
        <w:rPr>
          <w:b/>
          <w:lang w:val="en-US"/>
        </w:rPr>
      </w:pPr>
      <w:proofErr w:type="spellStart"/>
      <w:r w:rsidRPr="0033039D">
        <w:rPr>
          <w:rFonts w:ascii="Arial" w:hAnsi="Arial" w:cs="Arial"/>
          <w:i/>
          <w:color w:val="545454"/>
        </w:rPr>
        <w:t>NoMachine</w:t>
      </w:r>
      <w:proofErr w:type="spellEnd"/>
      <w:r w:rsidRPr="0033039D">
        <w:rPr>
          <w:rFonts w:ascii="Arial" w:hAnsi="Arial" w:cs="Arial"/>
          <w:i/>
          <w:color w:val="545454"/>
        </w:rPr>
        <w:t xml:space="preserve"> NX Software</w:t>
      </w:r>
      <w:r w:rsidR="0019760C">
        <w:rPr>
          <w:rFonts w:ascii="Arial" w:hAnsi="Arial" w:cs="Arial"/>
          <w:i/>
          <w:color w:val="545454"/>
        </w:rPr>
        <w:t xml:space="preserve"> -</w:t>
      </w:r>
      <w:r w:rsidRPr="0033039D">
        <w:rPr>
          <w:rFonts w:ascii="Arial" w:hAnsi="Arial" w:cs="Arial"/>
          <w:i/>
          <w:color w:val="545454"/>
        </w:rPr>
        <w:t xml:space="preserve"> https://www.nomachine.com/</w:t>
      </w:r>
    </w:p>
    <w:p w:rsidR="0019760C" w:rsidRPr="0033039D" w:rsidRDefault="0019760C" w:rsidP="0033039D">
      <w:pPr>
        <w:widowControl w:val="0"/>
        <w:numPr>
          <w:ilvl w:val="0"/>
          <w:numId w:val="4"/>
        </w:numPr>
        <w:ind w:left="720" w:right="92"/>
        <w:jc w:val="both"/>
        <w:rPr>
          <w:b/>
          <w:lang w:val="en-US"/>
        </w:rPr>
      </w:pPr>
      <w:r>
        <w:rPr>
          <w:rFonts w:ascii="Arial" w:hAnsi="Arial" w:cs="Arial"/>
          <w:i/>
          <w:color w:val="545454"/>
        </w:rPr>
        <w:t>Georgian Railway User Software - http://railway.ge/</w:t>
      </w:r>
    </w:p>
    <w:sectPr w:rsidR="0019760C" w:rsidRPr="0033039D" w:rsidSect="006E0AB1">
      <w:pgSz w:w="11906" w:h="16838"/>
      <w:pgMar w:top="360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95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EE4B20"/>
    <w:rsid w:val="00007C1A"/>
    <w:rsid w:val="00013E39"/>
    <w:rsid w:val="00022704"/>
    <w:rsid w:val="0005200A"/>
    <w:rsid w:val="00061C7C"/>
    <w:rsid w:val="00075B05"/>
    <w:rsid w:val="0010191A"/>
    <w:rsid w:val="00104C8B"/>
    <w:rsid w:val="00194877"/>
    <w:rsid w:val="0019760C"/>
    <w:rsid w:val="001A7C89"/>
    <w:rsid w:val="0020145D"/>
    <w:rsid w:val="00216EBE"/>
    <w:rsid w:val="002321AB"/>
    <w:rsid w:val="002624FA"/>
    <w:rsid w:val="0026640A"/>
    <w:rsid w:val="00291B35"/>
    <w:rsid w:val="002C32C8"/>
    <w:rsid w:val="002C4C2C"/>
    <w:rsid w:val="0033039D"/>
    <w:rsid w:val="00333AAC"/>
    <w:rsid w:val="00361EA4"/>
    <w:rsid w:val="003805CF"/>
    <w:rsid w:val="003865EE"/>
    <w:rsid w:val="003B7A55"/>
    <w:rsid w:val="003F1498"/>
    <w:rsid w:val="004335F4"/>
    <w:rsid w:val="00450D39"/>
    <w:rsid w:val="004541FF"/>
    <w:rsid w:val="004A7E7B"/>
    <w:rsid w:val="004C2B35"/>
    <w:rsid w:val="004D228A"/>
    <w:rsid w:val="004D2D02"/>
    <w:rsid w:val="00541EFE"/>
    <w:rsid w:val="00560BD8"/>
    <w:rsid w:val="00563936"/>
    <w:rsid w:val="00582A72"/>
    <w:rsid w:val="005951DC"/>
    <w:rsid w:val="005A518D"/>
    <w:rsid w:val="005B40DC"/>
    <w:rsid w:val="005B6D0E"/>
    <w:rsid w:val="005F2002"/>
    <w:rsid w:val="00640577"/>
    <w:rsid w:val="006512C5"/>
    <w:rsid w:val="00654474"/>
    <w:rsid w:val="00676579"/>
    <w:rsid w:val="00681DB2"/>
    <w:rsid w:val="00694CC1"/>
    <w:rsid w:val="006B4E1D"/>
    <w:rsid w:val="006C2D4F"/>
    <w:rsid w:val="006E0AB1"/>
    <w:rsid w:val="007016DD"/>
    <w:rsid w:val="00730217"/>
    <w:rsid w:val="0074703F"/>
    <w:rsid w:val="007D709B"/>
    <w:rsid w:val="007E1E54"/>
    <w:rsid w:val="00833B05"/>
    <w:rsid w:val="008B3C0A"/>
    <w:rsid w:val="008E085F"/>
    <w:rsid w:val="00957EAF"/>
    <w:rsid w:val="009913EE"/>
    <w:rsid w:val="009C6AB7"/>
    <w:rsid w:val="009D49AB"/>
    <w:rsid w:val="009E2C13"/>
    <w:rsid w:val="00A0257E"/>
    <w:rsid w:val="00A05355"/>
    <w:rsid w:val="00A551BB"/>
    <w:rsid w:val="00A56146"/>
    <w:rsid w:val="00A60FD4"/>
    <w:rsid w:val="00A90687"/>
    <w:rsid w:val="00AE2C1C"/>
    <w:rsid w:val="00B2386D"/>
    <w:rsid w:val="00B4688F"/>
    <w:rsid w:val="00BE5794"/>
    <w:rsid w:val="00C86036"/>
    <w:rsid w:val="00CD1FD7"/>
    <w:rsid w:val="00D71460"/>
    <w:rsid w:val="00DC31D8"/>
    <w:rsid w:val="00DC7E62"/>
    <w:rsid w:val="00DD0257"/>
    <w:rsid w:val="00DD1C88"/>
    <w:rsid w:val="00DD7F8F"/>
    <w:rsid w:val="00E02133"/>
    <w:rsid w:val="00E32EE1"/>
    <w:rsid w:val="00E42D7E"/>
    <w:rsid w:val="00E461BC"/>
    <w:rsid w:val="00E7735D"/>
    <w:rsid w:val="00EA652A"/>
    <w:rsid w:val="00EE4B20"/>
    <w:rsid w:val="00F11761"/>
    <w:rsid w:val="00F269A5"/>
    <w:rsid w:val="00F52F86"/>
    <w:rsid w:val="00F568E1"/>
    <w:rsid w:val="00F56D7C"/>
    <w:rsid w:val="00F82250"/>
    <w:rsid w:val="00F8307B"/>
    <w:rsid w:val="00FD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B1"/>
    <w:pPr>
      <w:suppressAutoHyphens/>
    </w:pPr>
    <w:rPr>
      <w:rFonts w:ascii="Georgia" w:hAnsi="Georgia" w:cs="Georgia"/>
      <w:sz w:val="22"/>
      <w:szCs w:val="24"/>
      <w:lang w:val="en-GB" w:eastAsia="zh-CN"/>
    </w:rPr>
  </w:style>
  <w:style w:type="paragraph" w:styleId="Heading6">
    <w:name w:val="heading 6"/>
    <w:basedOn w:val="Normal"/>
    <w:next w:val="Normal"/>
    <w:qFormat/>
    <w:rsid w:val="006E0AB1"/>
    <w:pPr>
      <w:keepNext/>
      <w:numPr>
        <w:ilvl w:val="5"/>
        <w:numId w:val="1"/>
      </w:numPr>
      <w:outlineLvl w:val="5"/>
    </w:pPr>
    <w:rPr>
      <w:rFonts w:ascii="Lucida Sans Unicode" w:hAnsi="Lucida Sans Unicode" w:cs="Lucida Sans Unicode"/>
      <w:color w:val="808080"/>
      <w:sz w:val="28"/>
    </w:rPr>
  </w:style>
  <w:style w:type="paragraph" w:styleId="Heading7">
    <w:name w:val="heading 7"/>
    <w:basedOn w:val="Normal"/>
    <w:next w:val="Normal"/>
    <w:qFormat/>
    <w:rsid w:val="006E0AB1"/>
    <w:pPr>
      <w:keepNext/>
      <w:numPr>
        <w:ilvl w:val="6"/>
        <w:numId w:val="1"/>
      </w:numPr>
      <w:outlineLvl w:val="6"/>
    </w:pPr>
    <w:rPr>
      <w:rFonts w:ascii="Lucida Sans Unicode" w:hAnsi="Lucida Sans Unicode" w:cs="Lucida Sans Unicode"/>
      <w:sz w:val="28"/>
    </w:rPr>
  </w:style>
  <w:style w:type="paragraph" w:styleId="Heading8">
    <w:name w:val="heading 8"/>
    <w:basedOn w:val="Normal"/>
    <w:next w:val="Normal"/>
    <w:qFormat/>
    <w:rsid w:val="006E0AB1"/>
    <w:pPr>
      <w:keepNext/>
      <w:numPr>
        <w:ilvl w:val="7"/>
        <w:numId w:val="1"/>
      </w:numPr>
      <w:spacing w:line="300" w:lineRule="atLeast"/>
      <w:jc w:val="center"/>
      <w:outlineLvl w:val="7"/>
    </w:pPr>
    <w:rPr>
      <w:rFonts w:ascii="Lucida Sans Unicode" w:hAnsi="Lucida Sans Unicode" w:cs="Lucida Sans Unicode"/>
      <w:sz w:val="28"/>
    </w:rPr>
  </w:style>
  <w:style w:type="paragraph" w:styleId="Heading9">
    <w:name w:val="heading 9"/>
    <w:basedOn w:val="Normal"/>
    <w:next w:val="Normal"/>
    <w:qFormat/>
    <w:rsid w:val="006E0AB1"/>
    <w:pPr>
      <w:keepNext/>
      <w:numPr>
        <w:ilvl w:val="8"/>
        <w:numId w:val="1"/>
      </w:numPr>
      <w:overflowPunct w:val="0"/>
      <w:autoSpaceDE w:val="0"/>
      <w:textAlignment w:val="baseline"/>
      <w:outlineLvl w:val="8"/>
    </w:pPr>
    <w:rPr>
      <w:rFonts w:ascii="Arial" w:hAnsi="Arial" w:cs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6E0AB1"/>
    <w:rPr>
      <w:rFonts w:ascii="Symbol" w:hAnsi="Symbol" w:cs="Symbol"/>
    </w:rPr>
  </w:style>
  <w:style w:type="character" w:customStyle="1" w:styleId="WW8Num3z0">
    <w:name w:val="WW8Num3z0"/>
    <w:rsid w:val="006E0AB1"/>
    <w:rPr>
      <w:rFonts w:ascii="Symbol" w:hAnsi="Symbol" w:cs="Symbol"/>
    </w:rPr>
  </w:style>
  <w:style w:type="character" w:customStyle="1" w:styleId="WW8Num4z0">
    <w:name w:val="WW8Num4z0"/>
    <w:rsid w:val="006E0AB1"/>
    <w:rPr>
      <w:rFonts w:ascii="Symbol" w:hAnsi="Symbol" w:cs="Symbol"/>
    </w:rPr>
  </w:style>
  <w:style w:type="character" w:customStyle="1" w:styleId="WW8Num5z0">
    <w:name w:val="WW8Num5z0"/>
    <w:rsid w:val="006E0AB1"/>
    <w:rPr>
      <w:rFonts w:ascii="Symbol" w:hAnsi="Symbol" w:cs="Symbol"/>
    </w:rPr>
  </w:style>
  <w:style w:type="character" w:customStyle="1" w:styleId="WW8Num6z0">
    <w:name w:val="WW8Num6z0"/>
    <w:rsid w:val="006E0AB1"/>
    <w:rPr>
      <w:rFonts w:ascii="Wingdings" w:hAnsi="Wingdings" w:cs="Wingdings"/>
    </w:rPr>
  </w:style>
  <w:style w:type="character" w:customStyle="1" w:styleId="WW8Num7z0">
    <w:name w:val="WW8Num7z0"/>
    <w:rsid w:val="006E0AB1"/>
    <w:rPr>
      <w:rFonts w:ascii="Symbol" w:hAnsi="Symbol" w:cs="Symbol"/>
    </w:rPr>
  </w:style>
  <w:style w:type="character" w:customStyle="1" w:styleId="WW8Num7z1">
    <w:name w:val="WW8Num7z1"/>
    <w:rsid w:val="006E0AB1"/>
    <w:rPr>
      <w:rFonts w:ascii="Courier New" w:hAnsi="Courier New" w:cs="Courier New"/>
    </w:rPr>
  </w:style>
  <w:style w:type="character" w:customStyle="1" w:styleId="WW8Num7z2">
    <w:name w:val="WW8Num7z2"/>
    <w:rsid w:val="006E0AB1"/>
    <w:rPr>
      <w:rFonts w:ascii="Wingdings" w:hAnsi="Wingdings" w:cs="Wingdings"/>
    </w:rPr>
  </w:style>
  <w:style w:type="character" w:customStyle="1" w:styleId="WW8Num8z0">
    <w:name w:val="WW8Num8z0"/>
    <w:rsid w:val="006E0AB1"/>
    <w:rPr>
      <w:rFonts w:ascii="Symbol" w:hAnsi="Symbol" w:cs="Symbol"/>
    </w:rPr>
  </w:style>
  <w:style w:type="character" w:customStyle="1" w:styleId="WW8Num8z1">
    <w:name w:val="WW8Num8z1"/>
    <w:rsid w:val="006E0AB1"/>
    <w:rPr>
      <w:rFonts w:ascii="Courier New" w:hAnsi="Courier New" w:cs="Courier New"/>
    </w:rPr>
  </w:style>
  <w:style w:type="character" w:customStyle="1" w:styleId="WW8Num8z2">
    <w:name w:val="WW8Num8z2"/>
    <w:rsid w:val="006E0AB1"/>
    <w:rPr>
      <w:rFonts w:ascii="Wingdings" w:hAnsi="Wingdings" w:cs="Wingdings"/>
    </w:rPr>
  </w:style>
  <w:style w:type="character" w:customStyle="1" w:styleId="Absatz-Standardschriftart">
    <w:name w:val="Absatz-Standardschriftart"/>
    <w:rsid w:val="006E0AB1"/>
  </w:style>
  <w:style w:type="character" w:customStyle="1" w:styleId="WW8Num1z0">
    <w:name w:val="WW8Num1z0"/>
    <w:rsid w:val="006E0AB1"/>
    <w:rPr>
      <w:rFonts w:ascii="Wingdings" w:hAnsi="Wingdings" w:cs="Wingdings"/>
    </w:rPr>
  </w:style>
  <w:style w:type="character" w:customStyle="1" w:styleId="WW8Num4z1">
    <w:name w:val="WW8Num4z1"/>
    <w:rsid w:val="006E0AB1"/>
    <w:rPr>
      <w:rFonts w:ascii="Courier New" w:hAnsi="Courier New" w:cs="Courier New"/>
    </w:rPr>
  </w:style>
  <w:style w:type="character" w:customStyle="1" w:styleId="WW8Num4z2">
    <w:name w:val="WW8Num4z2"/>
    <w:rsid w:val="006E0AB1"/>
    <w:rPr>
      <w:rFonts w:ascii="Wingdings" w:hAnsi="Wingdings" w:cs="Wingdings"/>
    </w:rPr>
  </w:style>
  <w:style w:type="character" w:customStyle="1" w:styleId="WW8Num5z1">
    <w:name w:val="WW8Num5z1"/>
    <w:rsid w:val="006E0AB1"/>
    <w:rPr>
      <w:rFonts w:ascii="Courier New" w:hAnsi="Courier New" w:cs="Courier New"/>
    </w:rPr>
  </w:style>
  <w:style w:type="character" w:customStyle="1" w:styleId="WW8Num5z2">
    <w:name w:val="WW8Num5z2"/>
    <w:rsid w:val="006E0AB1"/>
    <w:rPr>
      <w:rFonts w:ascii="Wingdings" w:hAnsi="Wingdings" w:cs="Wingdings"/>
    </w:rPr>
  </w:style>
  <w:style w:type="character" w:customStyle="1" w:styleId="WW8Num6z1">
    <w:name w:val="WW8Num6z1"/>
    <w:rsid w:val="006E0AB1"/>
    <w:rPr>
      <w:rFonts w:ascii="Courier New" w:hAnsi="Courier New" w:cs="Courier New"/>
    </w:rPr>
  </w:style>
  <w:style w:type="character" w:customStyle="1" w:styleId="WW8Num6z3">
    <w:name w:val="WW8Num6z3"/>
    <w:rsid w:val="006E0AB1"/>
    <w:rPr>
      <w:rFonts w:ascii="Symbol" w:hAnsi="Symbol" w:cs="Symbol"/>
    </w:rPr>
  </w:style>
  <w:style w:type="character" w:customStyle="1" w:styleId="WW8Num9z0">
    <w:name w:val="WW8Num9z0"/>
    <w:rsid w:val="006E0AB1"/>
    <w:rPr>
      <w:rFonts w:ascii="Symbol" w:hAnsi="Symbol" w:cs="Symbol"/>
    </w:rPr>
  </w:style>
  <w:style w:type="character" w:customStyle="1" w:styleId="WW8Num9z1">
    <w:name w:val="WW8Num9z1"/>
    <w:rsid w:val="006E0AB1"/>
    <w:rPr>
      <w:rFonts w:ascii="Courier New" w:hAnsi="Courier New" w:cs="Courier New"/>
    </w:rPr>
  </w:style>
  <w:style w:type="character" w:customStyle="1" w:styleId="WW8Num9z2">
    <w:name w:val="WW8Num9z2"/>
    <w:rsid w:val="006E0AB1"/>
    <w:rPr>
      <w:rFonts w:ascii="Wingdings" w:hAnsi="Wingdings" w:cs="Wingdings"/>
    </w:rPr>
  </w:style>
  <w:style w:type="character" w:customStyle="1" w:styleId="WW8Num10z0">
    <w:name w:val="WW8Num10z0"/>
    <w:rsid w:val="006E0AB1"/>
    <w:rPr>
      <w:rFonts w:ascii="Symbol" w:hAnsi="Symbol" w:cs="Symbol"/>
      <w:b/>
    </w:rPr>
  </w:style>
  <w:style w:type="character" w:customStyle="1" w:styleId="WW8Num10z1">
    <w:name w:val="WW8Num10z1"/>
    <w:rsid w:val="006E0AB1"/>
    <w:rPr>
      <w:rFonts w:ascii="Courier New" w:hAnsi="Courier New" w:cs="Courier New"/>
    </w:rPr>
  </w:style>
  <w:style w:type="character" w:customStyle="1" w:styleId="WW8Num10z2">
    <w:name w:val="WW8Num10z2"/>
    <w:rsid w:val="006E0AB1"/>
    <w:rPr>
      <w:rFonts w:ascii="Wingdings" w:hAnsi="Wingdings" w:cs="Wingdings"/>
    </w:rPr>
  </w:style>
  <w:style w:type="character" w:customStyle="1" w:styleId="WW8Num10z3">
    <w:name w:val="WW8Num10z3"/>
    <w:rsid w:val="006E0AB1"/>
    <w:rPr>
      <w:rFonts w:ascii="Symbol" w:hAnsi="Symbol" w:cs="Symbol"/>
    </w:rPr>
  </w:style>
  <w:style w:type="character" w:customStyle="1" w:styleId="WW8Num11z0">
    <w:name w:val="WW8Num11z0"/>
    <w:rsid w:val="006E0AB1"/>
    <w:rPr>
      <w:rFonts w:ascii="Symbol" w:hAnsi="Symbol" w:cs="Symbol"/>
    </w:rPr>
  </w:style>
  <w:style w:type="character" w:customStyle="1" w:styleId="WW8Num11z1">
    <w:name w:val="WW8Num11z1"/>
    <w:rsid w:val="006E0AB1"/>
    <w:rPr>
      <w:rFonts w:ascii="Courier New" w:hAnsi="Courier New" w:cs="Courier New"/>
    </w:rPr>
  </w:style>
  <w:style w:type="character" w:customStyle="1" w:styleId="WW8Num11z2">
    <w:name w:val="WW8Num11z2"/>
    <w:rsid w:val="006E0AB1"/>
    <w:rPr>
      <w:rFonts w:ascii="Wingdings" w:hAnsi="Wingdings" w:cs="Wingdings"/>
    </w:rPr>
  </w:style>
  <w:style w:type="character" w:customStyle="1" w:styleId="WW8Num13z0">
    <w:name w:val="WW8Num13z0"/>
    <w:rsid w:val="006E0AB1"/>
    <w:rPr>
      <w:rFonts w:ascii="Symbol" w:hAnsi="Symbol" w:cs="Symbol"/>
    </w:rPr>
  </w:style>
  <w:style w:type="character" w:customStyle="1" w:styleId="WW8Num13z1">
    <w:name w:val="WW8Num13z1"/>
    <w:rsid w:val="006E0AB1"/>
    <w:rPr>
      <w:rFonts w:ascii="Courier New" w:hAnsi="Courier New" w:cs="Courier New"/>
    </w:rPr>
  </w:style>
  <w:style w:type="character" w:customStyle="1" w:styleId="WW8Num13z2">
    <w:name w:val="WW8Num13z2"/>
    <w:rsid w:val="006E0AB1"/>
    <w:rPr>
      <w:rFonts w:ascii="Wingdings" w:hAnsi="Wingdings" w:cs="Wingdings"/>
    </w:rPr>
  </w:style>
  <w:style w:type="character" w:customStyle="1" w:styleId="WW8Num14z0">
    <w:name w:val="WW8Num14z0"/>
    <w:rsid w:val="006E0AB1"/>
    <w:rPr>
      <w:rFonts w:ascii="Symbol" w:hAnsi="Symbol" w:cs="Symbol"/>
    </w:rPr>
  </w:style>
  <w:style w:type="character" w:customStyle="1" w:styleId="WW8Num14z1">
    <w:name w:val="WW8Num14z1"/>
    <w:rsid w:val="006E0AB1"/>
    <w:rPr>
      <w:rFonts w:ascii="Courier New" w:hAnsi="Courier New" w:cs="Courier New"/>
    </w:rPr>
  </w:style>
  <w:style w:type="character" w:customStyle="1" w:styleId="WW8Num14z2">
    <w:name w:val="WW8Num14z2"/>
    <w:rsid w:val="006E0AB1"/>
    <w:rPr>
      <w:rFonts w:ascii="Wingdings" w:hAnsi="Wingdings" w:cs="Wingdings"/>
    </w:rPr>
  </w:style>
  <w:style w:type="character" w:customStyle="1" w:styleId="WW8Num15z0">
    <w:name w:val="WW8Num15z0"/>
    <w:rsid w:val="006E0AB1"/>
    <w:rPr>
      <w:rFonts w:ascii="Symbol" w:hAnsi="Symbol" w:cs="Symbol"/>
      <w:b/>
    </w:rPr>
  </w:style>
  <w:style w:type="character" w:customStyle="1" w:styleId="WW8Num15z1">
    <w:name w:val="WW8Num15z1"/>
    <w:rsid w:val="006E0AB1"/>
    <w:rPr>
      <w:rFonts w:ascii="Courier New" w:hAnsi="Courier New" w:cs="Courier New"/>
    </w:rPr>
  </w:style>
  <w:style w:type="character" w:customStyle="1" w:styleId="WW8Num15z2">
    <w:name w:val="WW8Num15z2"/>
    <w:rsid w:val="006E0AB1"/>
    <w:rPr>
      <w:rFonts w:ascii="Wingdings" w:hAnsi="Wingdings" w:cs="Wingdings"/>
    </w:rPr>
  </w:style>
  <w:style w:type="character" w:customStyle="1" w:styleId="WW8Num15z3">
    <w:name w:val="WW8Num15z3"/>
    <w:rsid w:val="006E0AB1"/>
    <w:rPr>
      <w:rFonts w:ascii="Symbol" w:hAnsi="Symbol" w:cs="Symbol"/>
    </w:rPr>
  </w:style>
  <w:style w:type="character" w:customStyle="1" w:styleId="WW8Num16z0">
    <w:name w:val="WW8Num16z0"/>
    <w:rsid w:val="006E0AB1"/>
    <w:rPr>
      <w:rFonts w:ascii="Symbol" w:hAnsi="Symbol" w:cs="Symbol"/>
    </w:rPr>
  </w:style>
  <w:style w:type="character" w:customStyle="1" w:styleId="WW8Num16z1">
    <w:name w:val="WW8Num16z1"/>
    <w:rsid w:val="006E0AB1"/>
    <w:rPr>
      <w:rFonts w:ascii="Courier New" w:hAnsi="Courier New" w:cs="Courier New"/>
    </w:rPr>
  </w:style>
  <w:style w:type="character" w:customStyle="1" w:styleId="WW8Num16z2">
    <w:name w:val="WW8Num16z2"/>
    <w:rsid w:val="006E0AB1"/>
    <w:rPr>
      <w:rFonts w:ascii="Wingdings" w:hAnsi="Wingdings" w:cs="Wingdings"/>
    </w:rPr>
  </w:style>
  <w:style w:type="character" w:customStyle="1" w:styleId="WW8Num17z0">
    <w:name w:val="WW8Num17z0"/>
    <w:rsid w:val="006E0AB1"/>
    <w:rPr>
      <w:rFonts w:ascii="Symbol" w:hAnsi="Symbol" w:cs="Symbol"/>
    </w:rPr>
  </w:style>
  <w:style w:type="character" w:customStyle="1" w:styleId="WW8Num17z1">
    <w:name w:val="WW8Num17z1"/>
    <w:rsid w:val="006E0AB1"/>
    <w:rPr>
      <w:rFonts w:ascii="Courier New" w:hAnsi="Courier New" w:cs="Courier New"/>
    </w:rPr>
  </w:style>
  <w:style w:type="character" w:customStyle="1" w:styleId="WW8Num17z2">
    <w:name w:val="WW8Num17z2"/>
    <w:rsid w:val="006E0AB1"/>
    <w:rPr>
      <w:rFonts w:ascii="Wingdings" w:hAnsi="Wingdings" w:cs="Wingdings"/>
    </w:rPr>
  </w:style>
  <w:style w:type="character" w:customStyle="1" w:styleId="WW8Num18z0">
    <w:name w:val="WW8Num18z0"/>
    <w:rsid w:val="006E0AB1"/>
    <w:rPr>
      <w:rFonts w:ascii="Symbol" w:hAnsi="Symbol" w:cs="Symbol"/>
    </w:rPr>
  </w:style>
  <w:style w:type="character" w:customStyle="1" w:styleId="WW8Num18z1">
    <w:name w:val="WW8Num18z1"/>
    <w:rsid w:val="006E0AB1"/>
    <w:rPr>
      <w:rFonts w:ascii="Courier New" w:hAnsi="Courier New" w:cs="Courier New"/>
    </w:rPr>
  </w:style>
  <w:style w:type="character" w:customStyle="1" w:styleId="WW8Num18z2">
    <w:name w:val="WW8Num18z2"/>
    <w:rsid w:val="006E0AB1"/>
    <w:rPr>
      <w:rFonts w:ascii="Wingdings" w:hAnsi="Wingdings" w:cs="Wingdings"/>
    </w:rPr>
  </w:style>
  <w:style w:type="character" w:customStyle="1" w:styleId="WW8Num19z0">
    <w:name w:val="WW8Num19z0"/>
    <w:rsid w:val="006E0AB1"/>
    <w:rPr>
      <w:rFonts w:ascii="Symbol" w:hAnsi="Symbol" w:cs="Symbol"/>
    </w:rPr>
  </w:style>
  <w:style w:type="character" w:customStyle="1" w:styleId="WW8Num19z1">
    <w:name w:val="WW8Num19z1"/>
    <w:rsid w:val="006E0AB1"/>
    <w:rPr>
      <w:rFonts w:ascii="Courier New" w:hAnsi="Courier New" w:cs="Courier New"/>
    </w:rPr>
  </w:style>
  <w:style w:type="character" w:customStyle="1" w:styleId="WW8Num19z2">
    <w:name w:val="WW8Num19z2"/>
    <w:rsid w:val="006E0AB1"/>
    <w:rPr>
      <w:rFonts w:ascii="Wingdings" w:hAnsi="Wingdings" w:cs="Wingdings"/>
    </w:rPr>
  </w:style>
  <w:style w:type="character" w:customStyle="1" w:styleId="WW8Num20z0">
    <w:name w:val="WW8Num20z0"/>
    <w:rsid w:val="006E0AB1"/>
    <w:rPr>
      <w:rFonts w:ascii="Symbol" w:hAnsi="Symbol" w:cs="Symbol"/>
    </w:rPr>
  </w:style>
  <w:style w:type="character" w:customStyle="1" w:styleId="WW8Num20z1">
    <w:name w:val="WW8Num20z1"/>
    <w:rsid w:val="006E0AB1"/>
    <w:rPr>
      <w:rFonts w:ascii="Courier New" w:hAnsi="Courier New" w:cs="Courier New"/>
    </w:rPr>
  </w:style>
  <w:style w:type="character" w:customStyle="1" w:styleId="WW8Num20z2">
    <w:name w:val="WW8Num20z2"/>
    <w:rsid w:val="006E0AB1"/>
    <w:rPr>
      <w:rFonts w:ascii="Wingdings" w:hAnsi="Wingdings" w:cs="Wingdings"/>
    </w:rPr>
  </w:style>
  <w:style w:type="character" w:customStyle="1" w:styleId="WW8Num21z0">
    <w:name w:val="WW8Num21z0"/>
    <w:rsid w:val="006E0AB1"/>
    <w:rPr>
      <w:rFonts w:ascii="Symbol" w:hAnsi="Symbol" w:cs="Symbol"/>
    </w:rPr>
  </w:style>
  <w:style w:type="character" w:customStyle="1" w:styleId="WW8Num21z1">
    <w:name w:val="WW8Num21z1"/>
    <w:rsid w:val="006E0AB1"/>
    <w:rPr>
      <w:rFonts w:ascii="Courier New" w:hAnsi="Courier New" w:cs="Courier New"/>
    </w:rPr>
  </w:style>
  <w:style w:type="character" w:customStyle="1" w:styleId="WW8Num21z2">
    <w:name w:val="WW8Num21z2"/>
    <w:rsid w:val="006E0AB1"/>
    <w:rPr>
      <w:rFonts w:ascii="Wingdings" w:hAnsi="Wingdings" w:cs="Wingdings"/>
    </w:rPr>
  </w:style>
  <w:style w:type="character" w:customStyle="1" w:styleId="WW8Num22z0">
    <w:name w:val="WW8Num22z0"/>
    <w:rsid w:val="006E0AB1"/>
    <w:rPr>
      <w:rFonts w:ascii="Symbol" w:hAnsi="Symbol" w:cs="Symbol"/>
    </w:rPr>
  </w:style>
  <w:style w:type="character" w:customStyle="1" w:styleId="WW8Num22z1">
    <w:name w:val="WW8Num22z1"/>
    <w:rsid w:val="006E0AB1"/>
    <w:rPr>
      <w:rFonts w:ascii="Courier New" w:hAnsi="Courier New" w:cs="Courier New"/>
    </w:rPr>
  </w:style>
  <w:style w:type="character" w:customStyle="1" w:styleId="WW8Num22z2">
    <w:name w:val="WW8Num22z2"/>
    <w:rsid w:val="006E0AB1"/>
    <w:rPr>
      <w:rFonts w:ascii="Wingdings" w:hAnsi="Wingdings" w:cs="Wingdings"/>
    </w:rPr>
  </w:style>
  <w:style w:type="character" w:customStyle="1" w:styleId="WW8Num23z0">
    <w:name w:val="WW8Num23z0"/>
    <w:rsid w:val="006E0AB1"/>
    <w:rPr>
      <w:rFonts w:ascii="Symbol" w:hAnsi="Symbol" w:cs="Symbol"/>
      <w:b/>
    </w:rPr>
  </w:style>
  <w:style w:type="character" w:customStyle="1" w:styleId="WW8Num23z1">
    <w:name w:val="WW8Num23z1"/>
    <w:rsid w:val="006E0AB1"/>
    <w:rPr>
      <w:rFonts w:ascii="Courier New" w:hAnsi="Courier New" w:cs="Courier New"/>
    </w:rPr>
  </w:style>
  <w:style w:type="character" w:customStyle="1" w:styleId="WW8Num23z2">
    <w:name w:val="WW8Num23z2"/>
    <w:rsid w:val="006E0AB1"/>
    <w:rPr>
      <w:rFonts w:ascii="Wingdings" w:hAnsi="Wingdings" w:cs="Wingdings"/>
    </w:rPr>
  </w:style>
  <w:style w:type="character" w:customStyle="1" w:styleId="WW8Num23z3">
    <w:name w:val="WW8Num23z3"/>
    <w:rsid w:val="006E0AB1"/>
    <w:rPr>
      <w:rFonts w:ascii="Symbol" w:hAnsi="Symbol" w:cs="Symbol"/>
    </w:rPr>
  </w:style>
  <w:style w:type="character" w:customStyle="1" w:styleId="WW8Num24z0">
    <w:name w:val="WW8Num24z0"/>
    <w:rsid w:val="006E0AB1"/>
    <w:rPr>
      <w:rFonts w:ascii="Symbol" w:hAnsi="Symbol" w:cs="Symbol"/>
    </w:rPr>
  </w:style>
  <w:style w:type="character" w:customStyle="1" w:styleId="WW8Num24z1">
    <w:name w:val="WW8Num24z1"/>
    <w:rsid w:val="006E0AB1"/>
    <w:rPr>
      <w:rFonts w:ascii="Courier New" w:hAnsi="Courier New" w:cs="Courier New"/>
    </w:rPr>
  </w:style>
  <w:style w:type="character" w:customStyle="1" w:styleId="WW8Num24z2">
    <w:name w:val="WW8Num24z2"/>
    <w:rsid w:val="006E0AB1"/>
    <w:rPr>
      <w:rFonts w:ascii="Wingdings" w:hAnsi="Wingdings" w:cs="Wingdings"/>
    </w:rPr>
  </w:style>
  <w:style w:type="character" w:customStyle="1" w:styleId="WW8Num25z0">
    <w:name w:val="WW8Num25z0"/>
    <w:rsid w:val="006E0AB1"/>
    <w:rPr>
      <w:rFonts w:ascii="Wingdings" w:hAnsi="Wingdings" w:cs="Wingdings"/>
    </w:rPr>
  </w:style>
  <w:style w:type="character" w:customStyle="1" w:styleId="WW8Num26z0">
    <w:name w:val="WW8Num26z0"/>
    <w:rsid w:val="006E0AB1"/>
    <w:rPr>
      <w:rFonts w:ascii="Symbol" w:hAnsi="Symbol" w:cs="Symbol"/>
    </w:rPr>
  </w:style>
  <w:style w:type="character" w:customStyle="1" w:styleId="WW8Num26z1">
    <w:name w:val="WW8Num26z1"/>
    <w:rsid w:val="006E0AB1"/>
    <w:rPr>
      <w:rFonts w:ascii="Courier New" w:hAnsi="Courier New" w:cs="Courier New"/>
    </w:rPr>
  </w:style>
  <w:style w:type="character" w:customStyle="1" w:styleId="WW8Num26z2">
    <w:name w:val="WW8Num26z2"/>
    <w:rsid w:val="006E0AB1"/>
    <w:rPr>
      <w:rFonts w:ascii="Wingdings" w:hAnsi="Wingdings" w:cs="Wingdings"/>
    </w:rPr>
  </w:style>
  <w:style w:type="character" w:customStyle="1" w:styleId="WW8Num27z0">
    <w:name w:val="WW8Num27z0"/>
    <w:rsid w:val="006E0AB1"/>
    <w:rPr>
      <w:rFonts w:ascii="Symbol" w:hAnsi="Symbol" w:cs="Symbol"/>
    </w:rPr>
  </w:style>
  <w:style w:type="character" w:customStyle="1" w:styleId="WW8Num27z1">
    <w:name w:val="WW8Num27z1"/>
    <w:rsid w:val="006E0AB1"/>
    <w:rPr>
      <w:rFonts w:ascii="Courier New" w:hAnsi="Courier New" w:cs="Courier New"/>
    </w:rPr>
  </w:style>
  <w:style w:type="character" w:customStyle="1" w:styleId="WW8Num27z2">
    <w:name w:val="WW8Num27z2"/>
    <w:rsid w:val="006E0AB1"/>
    <w:rPr>
      <w:rFonts w:ascii="Wingdings" w:hAnsi="Wingdings" w:cs="Wingdings"/>
    </w:rPr>
  </w:style>
  <w:style w:type="character" w:customStyle="1" w:styleId="WW8Num28z0">
    <w:name w:val="WW8Num28z0"/>
    <w:rsid w:val="006E0AB1"/>
    <w:rPr>
      <w:rFonts w:ascii="Symbol" w:hAnsi="Symbol" w:cs="Symbol"/>
    </w:rPr>
  </w:style>
  <w:style w:type="character" w:customStyle="1" w:styleId="WW8Num28z1">
    <w:name w:val="WW8Num28z1"/>
    <w:rsid w:val="006E0AB1"/>
    <w:rPr>
      <w:rFonts w:ascii="Courier New" w:hAnsi="Courier New" w:cs="Courier New"/>
    </w:rPr>
  </w:style>
  <w:style w:type="character" w:customStyle="1" w:styleId="WW8Num28z2">
    <w:name w:val="WW8Num28z2"/>
    <w:rsid w:val="006E0AB1"/>
    <w:rPr>
      <w:rFonts w:ascii="Wingdings" w:hAnsi="Wingdings" w:cs="Wingdings"/>
    </w:rPr>
  </w:style>
  <w:style w:type="character" w:customStyle="1" w:styleId="WW8Num29z0">
    <w:name w:val="WW8Num29z0"/>
    <w:rsid w:val="006E0AB1"/>
    <w:rPr>
      <w:rFonts w:ascii="Symbol" w:hAnsi="Symbol" w:cs="Symbol"/>
      <w:b/>
    </w:rPr>
  </w:style>
  <w:style w:type="character" w:customStyle="1" w:styleId="WW8Num29z1">
    <w:name w:val="WW8Num29z1"/>
    <w:rsid w:val="006E0AB1"/>
    <w:rPr>
      <w:rFonts w:ascii="Courier New" w:hAnsi="Courier New" w:cs="Courier New"/>
    </w:rPr>
  </w:style>
  <w:style w:type="character" w:customStyle="1" w:styleId="WW8Num29z2">
    <w:name w:val="WW8Num29z2"/>
    <w:rsid w:val="006E0AB1"/>
    <w:rPr>
      <w:rFonts w:ascii="Wingdings" w:hAnsi="Wingdings" w:cs="Wingdings"/>
    </w:rPr>
  </w:style>
  <w:style w:type="character" w:customStyle="1" w:styleId="WW8Num29z3">
    <w:name w:val="WW8Num29z3"/>
    <w:rsid w:val="006E0AB1"/>
    <w:rPr>
      <w:rFonts w:ascii="Symbol" w:hAnsi="Symbol" w:cs="Symbol"/>
    </w:rPr>
  </w:style>
  <w:style w:type="character" w:customStyle="1" w:styleId="WW8Num30z0">
    <w:name w:val="WW8Num30z0"/>
    <w:rsid w:val="006E0AB1"/>
    <w:rPr>
      <w:rFonts w:ascii="Symbol" w:hAnsi="Symbol" w:cs="Symbol"/>
    </w:rPr>
  </w:style>
  <w:style w:type="character" w:customStyle="1" w:styleId="WW8Num30z1">
    <w:name w:val="WW8Num30z1"/>
    <w:rsid w:val="006E0AB1"/>
    <w:rPr>
      <w:rFonts w:ascii="Courier New" w:hAnsi="Courier New" w:cs="Courier New"/>
    </w:rPr>
  </w:style>
  <w:style w:type="character" w:customStyle="1" w:styleId="WW8Num30z2">
    <w:name w:val="WW8Num30z2"/>
    <w:rsid w:val="006E0AB1"/>
    <w:rPr>
      <w:rFonts w:ascii="Wingdings" w:hAnsi="Wingdings" w:cs="Wingdings"/>
    </w:rPr>
  </w:style>
  <w:style w:type="character" w:customStyle="1" w:styleId="WW8Num31z0">
    <w:name w:val="WW8Num31z0"/>
    <w:rsid w:val="006E0AB1"/>
    <w:rPr>
      <w:rFonts w:ascii="Symbol" w:hAnsi="Symbol" w:cs="Symbol"/>
      <w:b/>
    </w:rPr>
  </w:style>
  <w:style w:type="character" w:customStyle="1" w:styleId="WW8Num31z1">
    <w:name w:val="WW8Num31z1"/>
    <w:rsid w:val="006E0AB1"/>
    <w:rPr>
      <w:rFonts w:ascii="Courier New" w:hAnsi="Courier New" w:cs="Courier New"/>
    </w:rPr>
  </w:style>
  <w:style w:type="character" w:customStyle="1" w:styleId="WW8Num31z2">
    <w:name w:val="WW8Num31z2"/>
    <w:rsid w:val="006E0AB1"/>
    <w:rPr>
      <w:rFonts w:ascii="Wingdings" w:hAnsi="Wingdings" w:cs="Wingdings"/>
    </w:rPr>
  </w:style>
  <w:style w:type="character" w:customStyle="1" w:styleId="WW8Num31z3">
    <w:name w:val="WW8Num31z3"/>
    <w:rsid w:val="006E0AB1"/>
    <w:rPr>
      <w:rFonts w:ascii="Symbol" w:hAnsi="Symbol" w:cs="Symbol"/>
    </w:rPr>
  </w:style>
  <w:style w:type="character" w:customStyle="1" w:styleId="WW8Num32z0">
    <w:name w:val="WW8Num32z0"/>
    <w:rsid w:val="006E0AB1"/>
    <w:rPr>
      <w:rFonts w:ascii="Symbol" w:hAnsi="Symbol" w:cs="Symbol"/>
    </w:rPr>
  </w:style>
  <w:style w:type="character" w:customStyle="1" w:styleId="WW8Num32z1">
    <w:name w:val="WW8Num32z1"/>
    <w:rsid w:val="006E0AB1"/>
    <w:rPr>
      <w:rFonts w:ascii="Courier New" w:hAnsi="Courier New" w:cs="Courier New"/>
    </w:rPr>
  </w:style>
  <w:style w:type="character" w:customStyle="1" w:styleId="WW8Num32z2">
    <w:name w:val="WW8Num32z2"/>
    <w:rsid w:val="006E0AB1"/>
    <w:rPr>
      <w:rFonts w:ascii="Wingdings" w:hAnsi="Wingdings" w:cs="Wingdings"/>
    </w:rPr>
  </w:style>
  <w:style w:type="character" w:customStyle="1" w:styleId="WW8Num33z0">
    <w:name w:val="WW8Num33z0"/>
    <w:rsid w:val="006E0AB1"/>
    <w:rPr>
      <w:rFonts w:ascii="Symbol" w:hAnsi="Symbol" w:cs="Symbol"/>
      <w:b/>
    </w:rPr>
  </w:style>
  <w:style w:type="character" w:customStyle="1" w:styleId="WW8Num33z1">
    <w:name w:val="WW8Num33z1"/>
    <w:rsid w:val="006E0AB1"/>
    <w:rPr>
      <w:rFonts w:ascii="Courier New" w:hAnsi="Courier New" w:cs="Courier New"/>
    </w:rPr>
  </w:style>
  <w:style w:type="character" w:customStyle="1" w:styleId="WW8Num33z2">
    <w:name w:val="WW8Num33z2"/>
    <w:rsid w:val="006E0AB1"/>
    <w:rPr>
      <w:rFonts w:ascii="Wingdings" w:hAnsi="Wingdings" w:cs="Wingdings"/>
    </w:rPr>
  </w:style>
  <w:style w:type="character" w:customStyle="1" w:styleId="WW8Num33z3">
    <w:name w:val="WW8Num33z3"/>
    <w:rsid w:val="006E0AB1"/>
    <w:rPr>
      <w:rFonts w:ascii="Symbol" w:hAnsi="Symbol" w:cs="Symbol"/>
    </w:rPr>
  </w:style>
  <w:style w:type="character" w:customStyle="1" w:styleId="WW8Num34z0">
    <w:name w:val="WW8Num34z0"/>
    <w:rsid w:val="006E0AB1"/>
    <w:rPr>
      <w:rFonts w:ascii="Symbol" w:hAnsi="Symbol" w:cs="Symbol"/>
      <w:b/>
    </w:rPr>
  </w:style>
  <w:style w:type="character" w:customStyle="1" w:styleId="WW8Num34z1">
    <w:name w:val="WW8Num34z1"/>
    <w:rsid w:val="006E0AB1"/>
    <w:rPr>
      <w:rFonts w:ascii="Courier New" w:hAnsi="Courier New" w:cs="Courier New"/>
    </w:rPr>
  </w:style>
  <w:style w:type="character" w:customStyle="1" w:styleId="WW8Num34z2">
    <w:name w:val="WW8Num34z2"/>
    <w:rsid w:val="006E0AB1"/>
    <w:rPr>
      <w:rFonts w:ascii="Wingdings" w:hAnsi="Wingdings" w:cs="Wingdings"/>
    </w:rPr>
  </w:style>
  <w:style w:type="character" w:customStyle="1" w:styleId="WW8Num34z3">
    <w:name w:val="WW8Num34z3"/>
    <w:rsid w:val="006E0AB1"/>
    <w:rPr>
      <w:rFonts w:ascii="Symbol" w:hAnsi="Symbol" w:cs="Symbol"/>
    </w:rPr>
  </w:style>
  <w:style w:type="character" w:customStyle="1" w:styleId="WW8Num35z0">
    <w:name w:val="WW8Num35z0"/>
    <w:rsid w:val="006E0AB1"/>
    <w:rPr>
      <w:rFonts w:ascii="Symbol" w:hAnsi="Symbol" w:cs="Symbol"/>
    </w:rPr>
  </w:style>
  <w:style w:type="character" w:customStyle="1" w:styleId="WW8Num35z1">
    <w:name w:val="WW8Num35z1"/>
    <w:rsid w:val="006E0AB1"/>
    <w:rPr>
      <w:rFonts w:ascii="Courier New" w:hAnsi="Courier New" w:cs="Courier New"/>
    </w:rPr>
  </w:style>
  <w:style w:type="character" w:customStyle="1" w:styleId="WW8Num35z2">
    <w:name w:val="WW8Num35z2"/>
    <w:rsid w:val="006E0AB1"/>
    <w:rPr>
      <w:rFonts w:ascii="Wingdings" w:hAnsi="Wingdings" w:cs="Wingdings"/>
    </w:rPr>
  </w:style>
  <w:style w:type="character" w:customStyle="1" w:styleId="WW8Num36z0">
    <w:name w:val="WW8Num36z0"/>
    <w:rsid w:val="006E0AB1"/>
    <w:rPr>
      <w:rFonts w:ascii="Symbol" w:hAnsi="Symbol" w:cs="Symbol"/>
    </w:rPr>
  </w:style>
  <w:style w:type="character" w:customStyle="1" w:styleId="WW8Num36z1">
    <w:name w:val="WW8Num36z1"/>
    <w:rsid w:val="006E0AB1"/>
    <w:rPr>
      <w:rFonts w:ascii="Courier New" w:hAnsi="Courier New" w:cs="Courier New"/>
    </w:rPr>
  </w:style>
  <w:style w:type="character" w:customStyle="1" w:styleId="WW8Num36z2">
    <w:name w:val="WW8Num36z2"/>
    <w:rsid w:val="006E0AB1"/>
    <w:rPr>
      <w:rFonts w:ascii="Wingdings" w:hAnsi="Wingdings" w:cs="Wingdings"/>
    </w:rPr>
  </w:style>
  <w:style w:type="character" w:customStyle="1" w:styleId="WW8Num37z0">
    <w:name w:val="WW8Num37z0"/>
    <w:rsid w:val="006E0AB1"/>
    <w:rPr>
      <w:rFonts w:ascii="Symbol" w:hAnsi="Symbol" w:cs="Symbol"/>
    </w:rPr>
  </w:style>
  <w:style w:type="character" w:customStyle="1" w:styleId="WW8Num37z1">
    <w:name w:val="WW8Num37z1"/>
    <w:rsid w:val="006E0AB1"/>
    <w:rPr>
      <w:rFonts w:ascii="Courier New" w:hAnsi="Courier New" w:cs="Courier New"/>
    </w:rPr>
  </w:style>
  <w:style w:type="character" w:customStyle="1" w:styleId="WW8Num37z2">
    <w:name w:val="WW8Num37z2"/>
    <w:rsid w:val="006E0AB1"/>
    <w:rPr>
      <w:rFonts w:ascii="Wingdings" w:hAnsi="Wingdings" w:cs="Wingdings"/>
    </w:rPr>
  </w:style>
  <w:style w:type="character" w:customStyle="1" w:styleId="WW8Num38z0">
    <w:name w:val="WW8Num38z0"/>
    <w:rsid w:val="006E0AB1"/>
    <w:rPr>
      <w:rFonts w:ascii="Symbol" w:hAnsi="Symbol" w:cs="Symbol"/>
    </w:rPr>
  </w:style>
  <w:style w:type="character" w:customStyle="1" w:styleId="WW8Num38z1">
    <w:name w:val="WW8Num38z1"/>
    <w:rsid w:val="006E0AB1"/>
    <w:rPr>
      <w:rFonts w:ascii="Courier New" w:hAnsi="Courier New" w:cs="Courier New"/>
    </w:rPr>
  </w:style>
  <w:style w:type="character" w:customStyle="1" w:styleId="WW8Num38z2">
    <w:name w:val="WW8Num38z2"/>
    <w:rsid w:val="006E0AB1"/>
    <w:rPr>
      <w:rFonts w:ascii="Wingdings" w:hAnsi="Wingdings" w:cs="Wingdings"/>
    </w:rPr>
  </w:style>
  <w:style w:type="character" w:customStyle="1" w:styleId="WW-DefaultParagraphFont">
    <w:name w:val="WW-Default Paragraph Font"/>
    <w:rsid w:val="006E0AB1"/>
  </w:style>
  <w:style w:type="character" w:styleId="Hyperlink">
    <w:name w:val="Hyperlink"/>
    <w:rsid w:val="006E0AB1"/>
    <w:rPr>
      <w:color w:val="0000FF"/>
      <w:u w:val="single"/>
    </w:rPr>
  </w:style>
  <w:style w:type="character" w:styleId="Emphasis">
    <w:name w:val="Emphasis"/>
    <w:uiPriority w:val="20"/>
    <w:qFormat/>
    <w:rsid w:val="006E0AB1"/>
    <w:rPr>
      <w:b/>
      <w:bCs/>
      <w:i w:val="0"/>
      <w:iCs w:val="0"/>
    </w:rPr>
  </w:style>
  <w:style w:type="character" w:customStyle="1" w:styleId="HeaderChar">
    <w:name w:val="Header Char"/>
    <w:rsid w:val="006E0AB1"/>
    <w:rPr>
      <w:rFonts w:ascii="Georgia" w:hAnsi="Georgia" w:cs="Georgia"/>
      <w:sz w:val="22"/>
      <w:szCs w:val="24"/>
      <w:lang w:val="en-GB"/>
    </w:rPr>
  </w:style>
  <w:style w:type="character" w:customStyle="1" w:styleId="FooterChar">
    <w:name w:val="Footer Char"/>
    <w:rsid w:val="006E0AB1"/>
    <w:rPr>
      <w:rFonts w:ascii="Georgia" w:hAnsi="Georgia" w:cs="Georgia"/>
      <w:sz w:val="22"/>
      <w:szCs w:val="24"/>
      <w:lang w:val="en-GB"/>
    </w:rPr>
  </w:style>
  <w:style w:type="character" w:styleId="Strong">
    <w:name w:val="Strong"/>
    <w:qFormat/>
    <w:rsid w:val="006E0AB1"/>
    <w:rPr>
      <w:b/>
      <w:bCs/>
    </w:rPr>
  </w:style>
  <w:style w:type="character" w:styleId="FollowedHyperlink">
    <w:name w:val="FollowedHyperlink"/>
    <w:rsid w:val="006E0AB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6E0AB1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rsid w:val="006E0AB1"/>
    <w:rPr>
      <w:rFonts w:ascii="Arial Narrow" w:hAnsi="Arial Narrow" w:cs="Lucida Sans Unicode"/>
      <w:iCs/>
      <w:color w:val="000000"/>
    </w:rPr>
  </w:style>
  <w:style w:type="paragraph" w:styleId="List">
    <w:name w:val="List"/>
    <w:basedOn w:val="BodyText"/>
    <w:rsid w:val="006E0AB1"/>
    <w:rPr>
      <w:rFonts w:cs="FreeSans"/>
    </w:rPr>
  </w:style>
  <w:style w:type="paragraph" w:styleId="Caption">
    <w:name w:val="caption"/>
    <w:basedOn w:val="Normal"/>
    <w:qFormat/>
    <w:rsid w:val="006E0AB1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rsid w:val="006E0AB1"/>
    <w:pPr>
      <w:suppressLineNumbers/>
    </w:pPr>
    <w:rPr>
      <w:rFonts w:cs="FreeSans"/>
    </w:rPr>
  </w:style>
  <w:style w:type="paragraph" w:customStyle="1" w:styleId="0-Bodytext">
    <w:name w:val="0-Bodytext"/>
    <w:basedOn w:val="Normal"/>
    <w:next w:val="Normal"/>
    <w:rsid w:val="006E0AB1"/>
    <w:pPr>
      <w:tabs>
        <w:tab w:val="left" w:pos="1872"/>
        <w:tab w:val="left" w:pos="2160"/>
      </w:tabs>
      <w:ind w:left="432"/>
    </w:pPr>
    <w:rPr>
      <w:rFonts w:ascii="Arial" w:hAnsi="Arial" w:cs="Arial"/>
      <w:sz w:val="20"/>
      <w:szCs w:val="20"/>
      <w:lang w:val="en-US"/>
    </w:rPr>
  </w:style>
  <w:style w:type="paragraph" w:styleId="BodyTextIndent">
    <w:name w:val="Body Text Indent"/>
    <w:basedOn w:val="Normal"/>
    <w:rsid w:val="006E0AB1"/>
    <w:pPr>
      <w:ind w:left="144" w:hanging="144"/>
    </w:pPr>
    <w:rPr>
      <w:rFonts w:ascii="Arial Narrow" w:eastAsia="MS Mincho" w:hAnsi="Arial Narrow" w:cs="Lucida Sans Unicode"/>
    </w:rPr>
  </w:style>
  <w:style w:type="paragraph" w:styleId="HTMLPreformatted">
    <w:name w:val="HTML Preformatted"/>
    <w:basedOn w:val="Normal"/>
    <w:rsid w:val="006E0A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Signature">
    <w:name w:val="Signature"/>
    <w:basedOn w:val="Normal"/>
    <w:rsid w:val="006E0AB1"/>
    <w:pPr>
      <w:ind w:left="4252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E0AB1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rsid w:val="006E0AB1"/>
    <w:pPr>
      <w:tabs>
        <w:tab w:val="center" w:pos="4844"/>
        <w:tab w:val="right" w:pos="9689"/>
      </w:tabs>
    </w:pPr>
  </w:style>
  <w:style w:type="paragraph" w:customStyle="1" w:styleId="TableContents">
    <w:name w:val="Table Contents"/>
    <w:basedOn w:val="Normal"/>
    <w:rsid w:val="006E0AB1"/>
    <w:pPr>
      <w:suppressLineNumbers/>
    </w:pPr>
  </w:style>
  <w:style w:type="paragraph" w:customStyle="1" w:styleId="TableHeading">
    <w:name w:val="Table Heading"/>
    <w:basedOn w:val="TableContents"/>
    <w:rsid w:val="006E0AB1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3039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30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cebook.com/sysprogramming" TargetMode="External"/><Relationship Id="rId5" Type="http://schemas.openxmlformats.org/officeDocument/2006/relationships/hyperlink" Target="/D:/Nika/CV/gogeshvili.ni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 Nika Gogeshvili</vt:lpstr>
    </vt:vector>
  </TitlesOfParts>
  <Company/>
  <LinksUpToDate>false</LinksUpToDate>
  <CharactersWithSpaces>2082</CharactersWithSpaces>
  <SharedDoc>false</SharedDoc>
  <HLinks>
    <vt:vector size="12" baseType="variant">
      <vt:variant>
        <vt:i4>3801200</vt:i4>
      </vt:variant>
      <vt:variant>
        <vt:i4>3</vt:i4>
      </vt:variant>
      <vt:variant>
        <vt:i4>0</vt:i4>
      </vt:variant>
      <vt:variant>
        <vt:i4>5</vt:i4>
      </vt:variant>
      <vt:variant>
        <vt:lpwstr>http://facebook.com/sysprogramming</vt:lpwstr>
      </vt:variant>
      <vt:variant>
        <vt:lpwstr/>
      </vt:variant>
      <vt:variant>
        <vt:i4>4063341</vt:i4>
      </vt:variant>
      <vt:variant>
        <vt:i4>0</vt:i4>
      </vt:variant>
      <vt:variant>
        <vt:i4>0</vt:i4>
      </vt:variant>
      <vt:variant>
        <vt:i4>5</vt:i4>
      </vt:variant>
      <vt:variant>
        <vt:lpwstr>D:\Nika\CV\gogeshvili.nika@gmail.com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Nika Gogeshvili</dc:title>
  <dc:subject/>
  <dc:creator>Nika</dc:creator>
  <cp:keywords/>
  <cp:lastModifiedBy>Nika</cp:lastModifiedBy>
  <cp:revision>3</cp:revision>
  <cp:lastPrinted>2010-01-28T17:48:00Z</cp:lastPrinted>
  <dcterms:created xsi:type="dcterms:W3CDTF">2014-11-14T15:53:00Z</dcterms:created>
  <dcterms:modified xsi:type="dcterms:W3CDTF">2014-11-17T12:28:00Z</dcterms:modified>
</cp:coreProperties>
</file>